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D7495" w14:textId="77777777" w:rsidR="00D15053" w:rsidRPr="00792C49" w:rsidRDefault="00D15053" w:rsidP="00221757">
      <w:pPr>
        <w:autoSpaceDE w:val="0"/>
        <w:spacing w:after="0"/>
        <w:jc w:val="right"/>
        <w:rPr>
          <w:rFonts w:ascii="Arial" w:hAnsi="Arial" w:cs="Arial"/>
          <w:b/>
        </w:rPr>
      </w:pPr>
      <w:r w:rsidRPr="00792C49">
        <w:rPr>
          <w:rFonts w:ascii="Arial" w:hAnsi="Arial" w:cs="Arial"/>
          <w:b/>
        </w:rPr>
        <w:t xml:space="preserve">Allegato </w:t>
      </w:r>
      <w:r w:rsidR="00221757">
        <w:rPr>
          <w:rFonts w:ascii="Arial" w:hAnsi="Arial" w:cs="Arial"/>
          <w:b/>
        </w:rPr>
        <w:t>3</w:t>
      </w:r>
    </w:p>
    <w:p w14:paraId="7A3E314C" w14:textId="77777777" w:rsidR="00D15053" w:rsidRPr="00792C49" w:rsidRDefault="00D15053" w:rsidP="00221757">
      <w:pPr>
        <w:autoSpaceDE w:val="0"/>
        <w:spacing w:after="0"/>
        <w:jc w:val="center"/>
        <w:rPr>
          <w:rFonts w:ascii="Arial" w:hAnsi="Arial" w:cs="Arial"/>
          <w:b/>
        </w:rPr>
      </w:pPr>
    </w:p>
    <w:p w14:paraId="3EF62127" w14:textId="77777777" w:rsidR="004E6732" w:rsidRPr="00792C49" w:rsidRDefault="004E6732" w:rsidP="00221757">
      <w:pPr>
        <w:autoSpaceDE w:val="0"/>
        <w:spacing w:after="0"/>
        <w:jc w:val="center"/>
        <w:rPr>
          <w:rFonts w:ascii="Arial" w:hAnsi="Arial" w:cs="Arial"/>
          <w:b/>
          <w:color w:val="000000"/>
        </w:rPr>
      </w:pPr>
    </w:p>
    <w:p w14:paraId="0362A86B" w14:textId="77777777" w:rsidR="00FC3718" w:rsidRPr="00792C49" w:rsidRDefault="00FD03FD" w:rsidP="00221757">
      <w:pPr>
        <w:widowControl w:val="0"/>
        <w:suppressAutoHyphens w:val="0"/>
        <w:autoSpaceDE w:val="0"/>
        <w:autoSpaceDN w:val="0"/>
        <w:spacing w:after="0"/>
        <w:ind w:right="-568"/>
        <w:jc w:val="both"/>
        <w:rPr>
          <w:rFonts w:ascii="Arial" w:eastAsia="Arial" w:hAnsi="Arial" w:cs="Arial"/>
          <w:b/>
          <w:bCs/>
          <w:i/>
          <w:iCs/>
          <w:lang w:eastAsia="it-IT" w:bidi="it-IT"/>
        </w:rPr>
      </w:pPr>
      <w:bookmarkStart w:id="0" w:name="_Hlk13741374"/>
      <w:r>
        <w:rPr>
          <w:rFonts w:ascii="Arial" w:eastAsia="Arial" w:hAnsi="Arial" w:cs="Arial"/>
          <w:b/>
          <w:bCs/>
          <w:i/>
          <w:iCs/>
          <w:lang w:eastAsia="it-IT" w:bidi="it-IT"/>
        </w:rPr>
        <w:t>“</w:t>
      </w:r>
      <w:r w:rsidR="00FC3718" w:rsidRPr="00792C49">
        <w:rPr>
          <w:rFonts w:ascii="Arial" w:eastAsia="Arial" w:hAnsi="Arial" w:cs="Arial"/>
          <w:b/>
          <w:bCs/>
          <w:i/>
          <w:iCs/>
          <w:lang w:eastAsia="it-IT" w:bidi="it-IT"/>
        </w:rPr>
        <w:t xml:space="preserve">Legge Regionale del 16 aprile 2012, n. 7. Avviso pubblico </w:t>
      </w:r>
      <w:bookmarkStart w:id="1" w:name="_Hlk82008427"/>
      <w:r w:rsidR="00FC3718" w:rsidRPr="00792C49">
        <w:rPr>
          <w:rFonts w:ascii="Arial" w:eastAsia="Arial" w:hAnsi="Arial" w:cs="Arial"/>
          <w:b/>
          <w:bCs/>
          <w:i/>
          <w:iCs/>
          <w:lang w:eastAsia="it-IT" w:bidi="it-IT"/>
        </w:rPr>
        <w:t>per la concessione di contributi per il supporto alla gestione dei beni confiscati – annualità 202</w:t>
      </w:r>
      <w:bookmarkEnd w:id="1"/>
      <w:r w:rsidR="00221757">
        <w:rPr>
          <w:rFonts w:ascii="Arial" w:eastAsia="Arial" w:hAnsi="Arial" w:cs="Arial"/>
          <w:b/>
          <w:bCs/>
          <w:i/>
          <w:iCs/>
          <w:lang w:eastAsia="it-IT" w:bidi="it-IT"/>
        </w:rPr>
        <w:t>4</w:t>
      </w:r>
      <w:r w:rsidR="00A23846">
        <w:rPr>
          <w:rFonts w:ascii="Arial" w:eastAsia="Arial" w:hAnsi="Arial" w:cs="Arial"/>
          <w:b/>
          <w:bCs/>
          <w:i/>
          <w:iCs/>
          <w:lang w:eastAsia="it-IT" w:bidi="it-IT"/>
        </w:rPr>
        <w:t>”</w:t>
      </w:r>
    </w:p>
    <w:bookmarkEnd w:id="0"/>
    <w:p w14:paraId="7AE3BCC7" w14:textId="77777777" w:rsidR="000D4295" w:rsidRPr="00792C49" w:rsidRDefault="000D4295" w:rsidP="00221757">
      <w:pPr>
        <w:autoSpaceDE w:val="0"/>
        <w:spacing w:after="0"/>
        <w:jc w:val="center"/>
        <w:rPr>
          <w:rFonts w:ascii="Arial" w:hAnsi="Arial" w:cs="Arial"/>
          <w:b/>
        </w:rPr>
      </w:pPr>
    </w:p>
    <w:p w14:paraId="0DCE0912" w14:textId="77777777" w:rsidR="00C000FB" w:rsidRPr="00792C49" w:rsidRDefault="00831A9C" w:rsidP="00221757">
      <w:pPr>
        <w:autoSpaceDE w:val="0"/>
        <w:spacing w:after="0"/>
        <w:jc w:val="center"/>
        <w:rPr>
          <w:rFonts w:ascii="Arial" w:hAnsi="Arial" w:cs="Arial"/>
          <w:b/>
          <w:bCs/>
        </w:rPr>
      </w:pPr>
      <w:r w:rsidRPr="00792C49">
        <w:rPr>
          <w:rFonts w:ascii="Arial" w:hAnsi="Arial" w:cs="Arial"/>
          <w:b/>
          <w:bCs/>
        </w:rPr>
        <w:t>D</w:t>
      </w:r>
      <w:r w:rsidR="00FC3718" w:rsidRPr="00792C49">
        <w:rPr>
          <w:rFonts w:ascii="Arial" w:hAnsi="Arial" w:cs="Arial"/>
          <w:b/>
          <w:bCs/>
        </w:rPr>
        <w:t>ichiarazione di impegno a costituirsi nella forma di</w:t>
      </w:r>
      <w:r w:rsidR="00A67605" w:rsidRPr="00792C49">
        <w:rPr>
          <w:rFonts w:ascii="Arial" w:hAnsi="Arial" w:cs="Arial"/>
          <w:b/>
          <w:bCs/>
        </w:rPr>
        <w:t xml:space="preserve"> ATS/ATI/RETE CONTRATTO</w:t>
      </w:r>
    </w:p>
    <w:p w14:paraId="343EA4DF" w14:textId="77777777" w:rsidR="00080EB5" w:rsidRPr="00792C49" w:rsidRDefault="00080EB5" w:rsidP="00221757">
      <w:pPr>
        <w:tabs>
          <w:tab w:val="left" w:pos="360"/>
        </w:tabs>
        <w:autoSpaceDE w:val="0"/>
        <w:jc w:val="center"/>
        <w:rPr>
          <w:rFonts w:ascii="Arial" w:hAnsi="Arial" w:cs="Arial"/>
          <w:b/>
          <w:bCs/>
        </w:rPr>
      </w:pPr>
      <w:r w:rsidRPr="00792C49">
        <w:rPr>
          <w:rFonts w:ascii="Arial" w:hAnsi="Arial" w:cs="Arial"/>
          <w:b/>
          <w:bCs/>
        </w:rPr>
        <w:t>(resa ai sensi degli artt. 46 e 47 del D.P.R. 28 dicembre 2000 n. 445)</w:t>
      </w:r>
    </w:p>
    <w:p w14:paraId="6247D4BA" w14:textId="77777777" w:rsidR="00080EB5" w:rsidRPr="00792C49" w:rsidRDefault="00080EB5" w:rsidP="00221757">
      <w:pPr>
        <w:autoSpaceDE w:val="0"/>
        <w:spacing w:after="0"/>
        <w:jc w:val="both"/>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080EB5" w:rsidRPr="00792C49" w14:paraId="29E042C1" w14:textId="77777777" w:rsidTr="00FC3718">
        <w:tc>
          <w:tcPr>
            <w:tcW w:w="10314" w:type="dxa"/>
            <w:shd w:val="clear" w:color="auto" w:fill="auto"/>
          </w:tcPr>
          <w:p w14:paraId="78B8DBFA" w14:textId="77777777" w:rsidR="00080EB5" w:rsidRPr="00792C49" w:rsidRDefault="00080EB5" w:rsidP="00221757">
            <w:pPr>
              <w:spacing w:after="0"/>
              <w:jc w:val="both"/>
              <w:rPr>
                <w:rFonts w:ascii="Arial" w:hAnsi="Arial" w:cs="Arial"/>
              </w:rPr>
            </w:pPr>
            <w:r w:rsidRPr="00792C49">
              <w:rPr>
                <w:rFonts w:ascii="Arial" w:hAnsi="Arial" w:cs="Arial"/>
                <w:i/>
              </w:rPr>
              <w:t xml:space="preserve">(da ripetere per ogni </w:t>
            </w:r>
            <w:r w:rsidR="0052322C" w:rsidRPr="00792C49">
              <w:rPr>
                <w:rFonts w:ascii="Arial" w:hAnsi="Arial" w:cs="Arial"/>
                <w:i/>
              </w:rPr>
              <w:t>componente</w:t>
            </w:r>
            <w:r w:rsidRPr="00792C49">
              <w:rPr>
                <w:rFonts w:ascii="Arial" w:hAnsi="Arial" w:cs="Arial"/>
                <w:i/>
              </w:rPr>
              <w:t>, compreso il soggetto capofila)</w:t>
            </w:r>
          </w:p>
          <w:p w14:paraId="66DC020D" w14:textId="77777777" w:rsidR="00221757" w:rsidRPr="00221757" w:rsidRDefault="00221757" w:rsidP="00221757">
            <w:pPr>
              <w:pStyle w:val="Corpotesto"/>
              <w:spacing w:before="120" w:line="276" w:lineRule="auto"/>
              <w:rPr>
                <w:rFonts w:ascii="Aptos" w:eastAsia="Calibri" w:hAnsi="Aptos" w:cs="Aptos"/>
                <w:sz w:val="22"/>
                <w:szCs w:val="22"/>
              </w:rPr>
            </w:pPr>
            <w:r w:rsidRPr="00221757">
              <w:rPr>
                <w:rFonts w:ascii="Aptos" w:eastAsia="Calibri" w:hAnsi="Aptos" w:cs="Aptos"/>
                <w:sz w:val="22"/>
                <w:szCs w:val="22"/>
              </w:rPr>
              <w:t xml:space="preserve">Il/la sottoscritto/a________________, C.F.: ____________nato/a </w:t>
            </w:r>
            <w:proofErr w:type="spellStart"/>
            <w:r w:rsidRPr="00221757">
              <w:rPr>
                <w:rFonts w:ascii="Aptos" w:eastAsia="Calibri" w:hAnsi="Aptos" w:cs="Aptos"/>
                <w:sz w:val="22"/>
                <w:szCs w:val="22"/>
              </w:rPr>
              <w:t>a</w:t>
            </w:r>
            <w:proofErr w:type="spellEnd"/>
            <w:r w:rsidRPr="00221757">
              <w:rPr>
                <w:rFonts w:ascii="Aptos" w:eastAsia="Calibri" w:hAnsi="Aptos" w:cs="Aptos"/>
                <w:sz w:val="22"/>
                <w:szCs w:val="22"/>
              </w:rPr>
              <w:t xml:space="preserve"> _______, prov.____, il_____ residente in___________, </w:t>
            </w:r>
            <w:proofErr w:type="spellStart"/>
            <w:r w:rsidRPr="00221757">
              <w:rPr>
                <w:rFonts w:ascii="Aptos" w:eastAsia="Calibri" w:hAnsi="Aptos" w:cs="Aptos"/>
                <w:sz w:val="22"/>
                <w:szCs w:val="22"/>
              </w:rPr>
              <w:t>prov</w:t>
            </w:r>
            <w:proofErr w:type="spellEnd"/>
            <w:r w:rsidRPr="00221757">
              <w:rPr>
                <w:rFonts w:ascii="Aptos" w:eastAsia="Calibri" w:hAnsi="Aptos" w:cs="Aptos"/>
                <w:sz w:val="22"/>
                <w:szCs w:val="22"/>
              </w:rPr>
              <w:t>.____CAP _______, alla via____________ n. ____ in qualità di legale rappresentante di _________________________________, C.F.:__________, P.IVA ___________avente sede legale in _______________, prov. CAP______, alla via _______n. _____, telefono ______PEC________ e-mail_________________________</w:t>
            </w:r>
          </w:p>
          <w:p w14:paraId="21478CDC" w14:textId="77777777" w:rsidR="00080EB5" w:rsidRPr="00792C49" w:rsidRDefault="00080EB5" w:rsidP="00221757">
            <w:pPr>
              <w:pStyle w:val="Testonotaapidipagina"/>
              <w:tabs>
                <w:tab w:val="left" w:leader="underscore" w:pos="4536"/>
                <w:tab w:val="left" w:pos="9356"/>
              </w:tabs>
              <w:spacing w:before="120" w:line="276" w:lineRule="auto"/>
              <w:jc w:val="both"/>
              <w:rPr>
                <w:rFonts w:ascii="Arial" w:hAnsi="Arial" w:cs="Arial"/>
                <w:sz w:val="22"/>
                <w:szCs w:val="22"/>
              </w:rPr>
            </w:pPr>
            <w:r w:rsidRPr="00792C49">
              <w:rPr>
                <w:rFonts w:ascii="Arial" w:hAnsi="Arial" w:cs="Arial"/>
                <w:sz w:val="22"/>
                <w:szCs w:val="22"/>
              </w:rPr>
              <w:t xml:space="preserve">□ soggetto capofila della costituenda </w:t>
            </w:r>
            <w:r w:rsidR="00A67605" w:rsidRPr="00792C49">
              <w:rPr>
                <w:rFonts w:ascii="Arial" w:hAnsi="Arial" w:cs="Arial"/>
                <w:sz w:val="22"/>
                <w:szCs w:val="22"/>
              </w:rPr>
              <w:t xml:space="preserve">□ </w:t>
            </w:r>
            <w:r w:rsidRPr="00792C49">
              <w:rPr>
                <w:rFonts w:ascii="Arial" w:hAnsi="Arial" w:cs="Arial"/>
                <w:sz w:val="22"/>
                <w:szCs w:val="22"/>
              </w:rPr>
              <w:t xml:space="preserve">ATS </w:t>
            </w:r>
            <w:r w:rsidR="00A67605" w:rsidRPr="00792C49">
              <w:rPr>
                <w:rFonts w:ascii="Arial" w:hAnsi="Arial" w:cs="Arial"/>
                <w:sz w:val="22"/>
                <w:szCs w:val="22"/>
              </w:rPr>
              <w:t>□ ATI □ RETE CONTRATTO</w:t>
            </w:r>
          </w:p>
          <w:p w14:paraId="50F3891F" w14:textId="77777777" w:rsidR="00080EB5" w:rsidRPr="00792C49" w:rsidRDefault="00080EB5" w:rsidP="00221757">
            <w:pPr>
              <w:pStyle w:val="Testonotaapidipagina"/>
              <w:spacing w:before="120" w:line="276" w:lineRule="auto"/>
              <w:jc w:val="both"/>
              <w:rPr>
                <w:rFonts w:ascii="Arial" w:hAnsi="Arial" w:cs="Arial"/>
                <w:i/>
                <w:sz w:val="22"/>
                <w:szCs w:val="22"/>
              </w:rPr>
            </w:pPr>
            <w:r w:rsidRPr="00792C49">
              <w:rPr>
                <w:rFonts w:ascii="Arial" w:hAnsi="Arial" w:cs="Arial"/>
                <w:sz w:val="22"/>
                <w:szCs w:val="22"/>
              </w:rPr>
              <w:t xml:space="preserve">□ </w:t>
            </w:r>
            <w:r w:rsidR="0052322C" w:rsidRPr="00792C49">
              <w:rPr>
                <w:rFonts w:ascii="Arial" w:hAnsi="Arial" w:cs="Arial"/>
                <w:sz w:val="22"/>
                <w:szCs w:val="22"/>
              </w:rPr>
              <w:t xml:space="preserve">componente </w:t>
            </w:r>
            <w:r w:rsidRPr="00792C49">
              <w:rPr>
                <w:rFonts w:ascii="Arial" w:hAnsi="Arial" w:cs="Arial"/>
                <w:sz w:val="22"/>
                <w:szCs w:val="22"/>
              </w:rPr>
              <w:t xml:space="preserve">della costituenda </w:t>
            </w:r>
            <w:r w:rsidR="00A67605" w:rsidRPr="00792C49">
              <w:rPr>
                <w:rFonts w:ascii="Arial" w:hAnsi="Arial" w:cs="Arial"/>
                <w:sz w:val="22"/>
                <w:szCs w:val="22"/>
              </w:rPr>
              <w:t>□ ATS □ ATI □ RETE CONTRATTO</w:t>
            </w:r>
          </w:p>
        </w:tc>
      </w:tr>
    </w:tbl>
    <w:p w14:paraId="1B6DAD73" w14:textId="77777777" w:rsidR="00080EB5" w:rsidRPr="00792C49" w:rsidRDefault="00080EB5" w:rsidP="00221757">
      <w:pPr>
        <w:pStyle w:val="Paragrafoelenco"/>
        <w:tabs>
          <w:tab w:val="left" w:pos="360"/>
        </w:tabs>
        <w:autoSpaceDE w:val="0"/>
        <w:spacing w:after="0"/>
        <w:ind w:left="0"/>
        <w:jc w:val="center"/>
        <w:rPr>
          <w:rFonts w:ascii="Arial" w:hAnsi="Arial" w:cs="Arial"/>
          <w:color w:val="1E1F20"/>
        </w:rPr>
      </w:pPr>
    </w:p>
    <w:p w14:paraId="59A3C541" w14:textId="77777777" w:rsidR="00080EB5" w:rsidRPr="00792C49" w:rsidRDefault="00080EB5" w:rsidP="00221757">
      <w:pPr>
        <w:pStyle w:val="Paragrafoelenco"/>
        <w:tabs>
          <w:tab w:val="left" w:pos="360"/>
        </w:tabs>
        <w:autoSpaceDE w:val="0"/>
        <w:spacing w:after="0"/>
        <w:ind w:left="0"/>
        <w:jc w:val="center"/>
        <w:rPr>
          <w:rFonts w:ascii="Arial" w:hAnsi="Arial" w:cs="Arial"/>
          <w:b/>
          <w:color w:val="1E1F20"/>
        </w:rPr>
      </w:pPr>
      <w:r w:rsidRPr="00792C49">
        <w:rPr>
          <w:rFonts w:ascii="Arial" w:hAnsi="Arial" w:cs="Arial"/>
          <w:b/>
          <w:color w:val="1E1F20"/>
        </w:rPr>
        <w:t>DICHIARANO</w:t>
      </w:r>
    </w:p>
    <w:p w14:paraId="7AD33C74" w14:textId="77777777" w:rsidR="00080EB5" w:rsidRPr="00792C49" w:rsidRDefault="00080EB5" w:rsidP="00221757">
      <w:pPr>
        <w:pStyle w:val="Paragrafoelenco"/>
        <w:tabs>
          <w:tab w:val="left" w:pos="360"/>
        </w:tabs>
        <w:autoSpaceDE w:val="0"/>
        <w:spacing w:after="0"/>
        <w:ind w:left="0"/>
        <w:jc w:val="center"/>
        <w:rPr>
          <w:rFonts w:ascii="Arial" w:hAnsi="Arial" w:cs="Arial"/>
          <w:i/>
          <w:color w:val="000000"/>
        </w:rPr>
      </w:pPr>
      <w:r w:rsidRPr="00792C49">
        <w:rPr>
          <w:rFonts w:ascii="Arial" w:hAnsi="Arial" w:cs="Arial"/>
          <w:i/>
          <w:color w:val="000000"/>
        </w:rPr>
        <w:t>(ai sensi e per gli effetti degli articoli 46 e 47 del D.P.R. 445/2000 e con la espressa consapevolezza di quanto prescritto dagli articoli 75 e 76 del medesimo DPR, rispettivamente sulle conseguenze civili e penali a cui può andare incontro in caso di dichiarazioni mendaci)</w:t>
      </w:r>
    </w:p>
    <w:p w14:paraId="14C33949" w14:textId="77777777" w:rsidR="006740BD" w:rsidRPr="00792C49" w:rsidRDefault="006740BD" w:rsidP="00221757">
      <w:pPr>
        <w:pStyle w:val="Paragrafoelenco"/>
        <w:tabs>
          <w:tab w:val="left" w:pos="360"/>
        </w:tabs>
        <w:autoSpaceDE w:val="0"/>
        <w:spacing w:after="0"/>
        <w:ind w:left="0"/>
        <w:jc w:val="center"/>
        <w:rPr>
          <w:rFonts w:ascii="Arial" w:hAnsi="Arial" w:cs="Arial"/>
        </w:rPr>
      </w:pPr>
    </w:p>
    <w:p w14:paraId="207964D6" w14:textId="77777777" w:rsidR="00FC3718" w:rsidRPr="00196E20" w:rsidRDefault="00080EB5" w:rsidP="00221757">
      <w:pPr>
        <w:pStyle w:val="Paragrafoelenco"/>
        <w:spacing w:before="120" w:after="0"/>
        <w:ind w:left="0"/>
        <w:jc w:val="both"/>
        <w:rPr>
          <w:rFonts w:ascii="Arial" w:hAnsi="Arial" w:cs="Arial"/>
          <w:b/>
          <w:bCs/>
          <w:color w:val="000000"/>
          <w:lang w:bidi="it-IT"/>
        </w:rPr>
      </w:pPr>
      <w:r w:rsidRPr="00792C49">
        <w:rPr>
          <w:rFonts w:ascii="Arial" w:hAnsi="Arial" w:cs="Arial"/>
        </w:rPr>
        <w:t xml:space="preserve">in caso di approvazione del progetto </w:t>
      </w:r>
      <w:r w:rsidR="00405401" w:rsidRPr="00792C49">
        <w:rPr>
          <w:rFonts w:ascii="Arial" w:hAnsi="Arial" w:cs="Arial"/>
        </w:rPr>
        <w:t xml:space="preserve">denominato </w:t>
      </w:r>
      <w:r w:rsidRPr="00792C49">
        <w:rPr>
          <w:rFonts w:ascii="Arial" w:hAnsi="Arial" w:cs="Arial"/>
        </w:rPr>
        <w:t xml:space="preserve">“__________________________________” presentato a </w:t>
      </w:r>
      <w:r w:rsidR="00405401" w:rsidRPr="00792C49">
        <w:rPr>
          <w:rFonts w:ascii="Arial" w:hAnsi="Arial" w:cs="Arial"/>
        </w:rPr>
        <w:t xml:space="preserve">valere </w:t>
      </w:r>
      <w:r w:rsidR="00761EC1" w:rsidRPr="00792C49">
        <w:rPr>
          <w:rFonts w:ascii="Arial" w:hAnsi="Arial" w:cs="Arial"/>
        </w:rPr>
        <w:t>su</w:t>
      </w:r>
      <w:r w:rsidRPr="00792C49">
        <w:rPr>
          <w:rFonts w:ascii="Arial" w:hAnsi="Arial" w:cs="Arial"/>
        </w:rPr>
        <w:t>ll’</w:t>
      </w:r>
      <w:r w:rsidR="00FD03FD">
        <w:rPr>
          <w:rFonts w:ascii="Arial" w:hAnsi="Arial" w:cs="Arial"/>
        </w:rPr>
        <w:t>avviso denominato</w:t>
      </w:r>
      <w:r w:rsidR="00BD032E" w:rsidRPr="00792C49">
        <w:rPr>
          <w:rFonts w:ascii="Arial" w:hAnsi="Arial" w:cs="Arial"/>
          <w:color w:val="000000"/>
        </w:rPr>
        <w:t xml:space="preserve"> </w:t>
      </w:r>
      <w:r w:rsidR="00BD032E" w:rsidRPr="00196E20">
        <w:rPr>
          <w:rFonts w:ascii="Arial" w:hAnsi="Arial" w:cs="Arial"/>
          <w:color w:val="000000"/>
        </w:rPr>
        <w:t>“</w:t>
      </w:r>
      <w:r w:rsidR="00FD03FD" w:rsidRPr="00196E20">
        <w:rPr>
          <w:rFonts w:ascii="Arial" w:hAnsi="Arial" w:cs="Arial"/>
          <w:color w:val="000000"/>
          <w:lang w:bidi="it-IT"/>
        </w:rPr>
        <w:t>Legge Regionale del 16 aprile 2012, n. 7.</w:t>
      </w:r>
      <w:r w:rsidR="00FD03FD" w:rsidRPr="00196E20">
        <w:rPr>
          <w:rFonts w:ascii="Arial" w:hAnsi="Arial" w:cs="Arial"/>
          <w:b/>
          <w:bCs/>
          <w:color w:val="000000"/>
          <w:lang w:bidi="it-IT"/>
        </w:rPr>
        <w:t xml:space="preserve"> </w:t>
      </w:r>
      <w:r w:rsidR="00E91181" w:rsidRPr="00196E20">
        <w:rPr>
          <w:rFonts w:ascii="Arial" w:hAnsi="Arial" w:cs="Arial"/>
          <w:color w:val="000000"/>
        </w:rPr>
        <w:t xml:space="preserve">Avviso pubblico </w:t>
      </w:r>
      <w:r w:rsidR="00FC3718" w:rsidRPr="00196E20">
        <w:rPr>
          <w:rFonts w:ascii="Arial" w:hAnsi="Arial" w:cs="Arial"/>
          <w:color w:val="000000"/>
          <w:lang w:bidi="it-IT"/>
        </w:rPr>
        <w:t>per la concessione di contributi per il supporto alla gestione dei beni confiscati – annualità 202</w:t>
      </w:r>
      <w:r w:rsidR="00221757">
        <w:rPr>
          <w:rFonts w:ascii="Arial" w:hAnsi="Arial" w:cs="Arial"/>
          <w:color w:val="000000"/>
          <w:lang w:bidi="it-IT"/>
        </w:rPr>
        <w:t>4</w:t>
      </w:r>
      <w:r w:rsidR="007555C1" w:rsidRPr="00196E20">
        <w:rPr>
          <w:rFonts w:ascii="Arial" w:hAnsi="Arial" w:cs="Arial"/>
          <w:color w:val="000000"/>
          <w:lang w:bidi="it-IT"/>
        </w:rPr>
        <w:t>”</w:t>
      </w:r>
      <w:r w:rsidR="00FC3718" w:rsidRPr="00196E20">
        <w:rPr>
          <w:rFonts w:ascii="Arial" w:hAnsi="Arial" w:cs="Arial"/>
          <w:b/>
          <w:bCs/>
          <w:color w:val="000000"/>
          <w:lang w:bidi="it-IT"/>
        </w:rPr>
        <w:t>:</w:t>
      </w:r>
    </w:p>
    <w:p w14:paraId="6C1E2BDF" w14:textId="77777777" w:rsidR="00080EB5" w:rsidRPr="00792C49" w:rsidRDefault="00080EB5" w:rsidP="00221757">
      <w:pPr>
        <w:pStyle w:val="Paragrafoelenco"/>
        <w:spacing w:before="120" w:after="0"/>
        <w:ind w:left="0"/>
        <w:jc w:val="both"/>
        <w:rPr>
          <w:rFonts w:ascii="Arial" w:hAnsi="Arial" w:cs="Arial"/>
        </w:rPr>
      </w:pPr>
    </w:p>
    <w:p w14:paraId="5C860AD0" w14:textId="77777777" w:rsidR="00792C49" w:rsidRPr="00792C49" w:rsidRDefault="00792C49" w:rsidP="00221757">
      <w:pPr>
        <w:numPr>
          <w:ilvl w:val="0"/>
          <w:numId w:val="1"/>
        </w:numPr>
        <w:tabs>
          <w:tab w:val="num" w:pos="360"/>
        </w:tabs>
        <w:spacing w:after="0"/>
        <w:ind w:left="360"/>
        <w:jc w:val="both"/>
        <w:rPr>
          <w:rFonts w:ascii="Arial" w:hAnsi="Arial" w:cs="Arial"/>
        </w:rPr>
      </w:pPr>
      <w:r w:rsidRPr="00792C49">
        <w:rPr>
          <w:rFonts w:ascii="Arial" w:hAnsi="Arial" w:cs="Arial"/>
        </w:rPr>
        <w:t xml:space="preserve">di costituirsi formalmente in □ ATS □ ATI □ RETE CONTRATTO, mediante scrittura privata </w:t>
      </w:r>
      <w:r w:rsidRPr="0049782A">
        <w:rPr>
          <w:rFonts w:ascii="Arial" w:hAnsi="Arial" w:cs="Arial"/>
        </w:rPr>
        <w:t xml:space="preserve">autenticata ai sensi dell’art. </w:t>
      </w:r>
      <w:r w:rsidR="001A3DED" w:rsidRPr="0049782A">
        <w:rPr>
          <w:rFonts w:ascii="Arial" w:hAnsi="Arial" w:cs="Arial"/>
        </w:rPr>
        <w:t>6</w:t>
      </w:r>
      <w:r w:rsidRPr="0049782A">
        <w:rPr>
          <w:rFonts w:ascii="Arial" w:hAnsi="Arial" w:cs="Arial"/>
        </w:rPr>
        <w:t xml:space="preserve">8 del D. Lgs. n. </w:t>
      </w:r>
      <w:r w:rsidR="001A3DED" w:rsidRPr="0049782A">
        <w:rPr>
          <w:rFonts w:ascii="Arial" w:hAnsi="Arial" w:cs="Arial"/>
        </w:rPr>
        <w:t>36/2023</w:t>
      </w:r>
      <w:r w:rsidRPr="0049782A">
        <w:rPr>
          <w:rFonts w:ascii="Arial" w:hAnsi="Arial" w:cs="Arial"/>
        </w:rPr>
        <w:t>, prima della data di sottoscrizione dell’Atto di concessione, secondo quanto disciplinato all’art. 3 dell’Avviso</w:t>
      </w:r>
      <w:r w:rsidRPr="00792C49">
        <w:rPr>
          <w:rFonts w:ascii="Arial" w:hAnsi="Arial" w:cs="Arial"/>
        </w:rPr>
        <w:t>;</w:t>
      </w:r>
    </w:p>
    <w:p w14:paraId="1D59B0B2" w14:textId="77777777" w:rsidR="00792C49" w:rsidRPr="00792C49" w:rsidRDefault="00792C49" w:rsidP="00221757">
      <w:pPr>
        <w:numPr>
          <w:ilvl w:val="0"/>
          <w:numId w:val="1"/>
        </w:numPr>
        <w:tabs>
          <w:tab w:val="num" w:pos="360"/>
        </w:tabs>
        <w:spacing w:after="0"/>
        <w:ind w:left="360"/>
        <w:jc w:val="both"/>
        <w:rPr>
          <w:rFonts w:ascii="Arial" w:hAnsi="Arial" w:cs="Arial"/>
        </w:rPr>
      </w:pPr>
      <w:r w:rsidRPr="00792C49">
        <w:rPr>
          <w:rFonts w:ascii="Arial" w:hAnsi="Arial" w:cs="Arial"/>
        </w:rPr>
        <w:t>di conferire al capofila mandato collettivo speciale con rappresentanza;</w:t>
      </w:r>
    </w:p>
    <w:p w14:paraId="14DC5C0E" w14:textId="77777777" w:rsidR="00080EB5" w:rsidRPr="00792C49" w:rsidRDefault="00080EB5" w:rsidP="00221757">
      <w:pPr>
        <w:pStyle w:val="Paragrafoelenco"/>
        <w:tabs>
          <w:tab w:val="left" w:pos="360"/>
        </w:tabs>
        <w:autoSpaceDE w:val="0"/>
        <w:spacing w:after="0"/>
        <w:ind w:left="0"/>
        <w:jc w:val="center"/>
        <w:rPr>
          <w:rFonts w:ascii="Arial" w:hAnsi="Arial" w:cs="Arial"/>
          <w:color w:val="1E1F20"/>
        </w:rPr>
      </w:pPr>
    </w:p>
    <w:p w14:paraId="64C4522F" w14:textId="77777777" w:rsidR="00080EB5" w:rsidRPr="00792C49" w:rsidRDefault="00080EB5" w:rsidP="00221757">
      <w:pPr>
        <w:pStyle w:val="Paragrafoelenco"/>
        <w:tabs>
          <w:tab w:val="left" w:pos="360"/>
        </w:tabs>
        <w:autoSpaceDE w:val="0"/>
        <w:spacing w:after="0"/>
        <w:ind w:left="0"/>
        <w:jc w:val="center"/>
        <w:rPr>
          <w:rFonts w:ascii="Arial" w:hAnsi="Arial" w:cs="Arial"/>
          <w:b/>
          <w:color w:val="1E1F20"/>
        </w:rPr>
      </w:pPr>
      <w:r w:rsidRPr="00792C49">
        <w:rPr>
          <w:rFonts w:ascii="Arial" w:hAnsi="Arial" w:cs="Arial"/>
          <w:b/>
          <w:color w:val="1E1F20"/>
        </w:rPr>
        <w:t>DICHIARANO, altresì</w:t>
      </w:r>
    </w:p>
    <w:p w14:paraId="5A91D1C1" w14:textId="77777777" w:rsidR="00080EB5" w:rsidRPr="00792C49" w:rsidRDefault="00080EB5" w:rsidP="00221757">
      <w:pPr>
        <w:pStyle w:val="Paragrafoelenco"/>
        <w:tabs>
          <w:tab w:val="left" w:pos="360"/>
        </w:tabs>
        <w:autoSpaceDE w:val="0"/>
        <w:spacing w:after="0"/>
        <w:ind w:left="0"/>
        <w:jc w:val="center"/>
        <w:rPr>
          <w:rFonts w:ascii="Arial" w:hAnsi="Arial" w:cs="Arial"/>
        </w:rPr>
      </w:pPr>
    </w:p>
    <w:p w14:paraId="2728BC8C" w14:textId="77777777" w:rsidR="00080EB5" w:rsidRPr="00792C49" w:rsidRDefault="00080EB5" w:rsidP="00221757">
      <w:pPr>
        <w:numPr>
          <w:ilvl w:val="0"/>
          <w:numId w:val="1"/>
        </w:numPr>
        <w:tabs>
          <w:tab w:val="num" w:pos="360"/>
        </w:tabs>
        <w:spacing w:after="0"/>
        <w:ind w:left="360"/>
        <w:jc w:val="both"/>
        <w:rPr>
          <w:rFonts w:ascii="Arial" w:hAnsi="Arial" w:cs="Arial"/>
        </w:rPr>
      </w:pPr>
      <w:r w:rsidRPr="00792C49">
        <w:rPr>
          <w:rFonts w:ascii="Arial" w:hAnsi="Arial" w:cs="Arial"/>
        </w:rPr>
        <w:t>di prendere atto de</w:t>
      </w:r>
      <w:r w:rsidR="00AD03B3" w:rsidRPr="00792C49">
        <w:rPr>
          <w:rFonts w:ascii="Arial" w:hAnsi="Arial" w:cs="Arial"/>
        </w:rPr>
        <w:t xml:space="preserve">i </w:t>
      </w:r>
      <w:r w:rsidRPr="00792C49">
        <w:rPr>
          <w:rFonts w:ascii="Arial" w:hAnsi="Arial" w:cs="Arial"/>
        </w:rPr>
        <w:t>contenuti del formulario</w:t>
      </w:r>
      <w:r w:rsidR="00F77989">
        <w:rPr>
          <w:rFonts w:ascii="Arial" w:hAnsi="Arial" w:cs="Arial"/>
        </w:rPr>
        <w:t>,</w:t>
      </w:r>
      <w:r w:rsidRPr="00792C49">
        <w:rPr>
          <w:rFonts w:ascii="Arial" w:hAnsi="Arial" w:cs="Arial"/>
        </w:rPr>
        <w:t xml:space="preserve"> </w:t>
      </w:r>
      <w:r w:rsidR="00221757">
        <w:rPr>
          <w:rFonts w:ascii="Arial" w:hAnsi="Arial" w:cs="Arial"/>
        </w:rPr>
        <w:t>compreso nell</w:t>
      </w:r>
      <w:r w:rsidR="00761EC1" w:rsidRPr="00792C49">
        <w:rPr>
          <w:rFonts w:ascii="Arial" w:hAnsi="Arial" w:cs="Arial"/>
        </w:rPr>
        <w:t xml:space="preserve">’istanza </w:t>
      </w:r>
      <w:r w:rsidRPr="00792C49">
        <w:rPr>
          <w:rFonts w:ascii="Arial" w:hAnsi="Arial" w:cs="Arial"/>
        </w:rPr>
        <w:t>di partecipazione all’Avviso pubblico in oggetto</w:t>
      </w:r>
      <w:r w:rsidR="00F77989">
        <w:rPr>
          <w:rFonts w:ascii="Arial" w:hAnsi="Arial" w:cs="Arial"/>
        </w:rPr>
        <w:t xml:space="preserve"> </w:t>
      </w:r>
      <w:r w:rsidR="00F77989" w:rsidRPr="00792C49">
        <w:rPr>
          <w:rFonts w:ascii="Arial" w:hAnsi="Arial" w:cs="Arial"/>
        </w:rPr>
        <w:t>(</w:t>
      </w:r>
      <w:proofErr w:type="spellStart"/>
      <w:r w:rsidR="00F77989" w:rsidRPr="00792C49">
        <w:rPr>
          <w:rFonts w:ascii="Arial" w:hAnsi="Arial" w:cs="Arial"/>
        </w:rPr>
        <w:t>All</w:t>
      </w:r>
      <w:proofErr w:type="spellEnd"/>
      <w:r w:rsidR="00F77989" w:rsidRPr="00792C49">
        <w:rPr>
          <w:rFonts w:ascii="Arial" w:hAnsi="Arial" w:cs="Arial"/>
        </w:rPr>
        <w:t xml:space="preserve">. </w:t>
      </w:r>
      <w:r w:rsidR="00F77989">
        <w:rPr>
          <w:rFonts w:ascii="Arial" w:hAnsi="Arial" w:cs="Arial"/>
        </w:rPr>
        <w:t>1</w:t>
      </w:r>
      <w:r w:rsidR="00F77989" w:rsidRPr="00792C49">
        <w:rPr>
          <w:rFonts w:ascii="Arial" w:hAnsi="Arial" w:cs="Arial"/>
        </w:rPr>
        <w:t>)</w:t>
      </w:r>
      <w:r w:rsidRPr="00792C49">
        <w:rPr>
          <w:rFonts w:ascii="Arial" w:hAnsi="Arial" w:cs="Arial"/>
        </w:rPr>
        <w:t>;</w:t>
      </w:r>
    </w:p>
    <w:p w14:paraId="60D5FBC2" w14:textId="77777777" w:rsidR="00BD032E" w:rsidRPr="00792C49" w:rsidRDefault="00080EB5" w:rsidP="00221757">
      <w:pPr>
        <w:numPr>
          <w:ilvl w:val="0"/>
          <w:numId w:val="1"/>
        </w:numPr>
        <w:tabs>
          <w:tab w:val="num" w:pos="360"/>
        </w:tabs>
        <w:spacing w:after="0"/>
        <w:ind w:left="360"/>
        <w:jc w:val="both"/>
        <w:rPr>
          <w:rFonts w:ascii="Arial" w:hAnsi="Arial" w:cs="Arial"/>
        </w:rPr>
      </w:pPr>
      <w:r w:rsidRPr="00792C49">
        <w:rPr>
          <w:rFonts w:ascii="Arial" w:hAnsi="Arial" w:cs="Arial"/>
        </w:rPr>
        <w:t xml:space="preserve">che l’articolazione dei ruoli e delle attività tra i componenti </w:t>
      </w:r>
      <w:r w:rsidR="00BD032E" w:rsidRPr="00792C49">
        <w:rPr>
          <w:rFonts w:ascii="Arial" w:hAnsi="Arial" w:cs="Arial"/>
        </w:rPr>
        <w:t>del raggruppamento</w:t>
      </w:r>
      <w:r w:rsidRPr="00792C49">
        <w:rPr>
          <w:rFonts w:ascii="Arial" w:hAnsi="Arial" w:cs="Arial"/>
        </w:rPr>
        <w:t xml:space="preserve"> sarà la seguente:</w:t>
      </w:r>
    </w:p>
    <w:p w14:paraId="0C282476" w14:textId="77777777" w:rsidR="006740BD" w:rsidRDefault="006740BD" w:rsidP="00221757">
      <w:pPr>
        <w:spacing w:after="0"/>
        <w:ind w:left="360"/>
        <w:jc w:val="both"/>
        <w:rPr>
          <w:rFonts w:ascii="Arial" w:hAnsi="Arial" w:cs="Arial"/>
        </w:rPr>
      </w:pPr>
    </w:p>
    <w:p w14:paraId="7B0B7451" w14:textId="77777777" w:rsidR="00221757" w:rsidRDefault="00221757" w:rsidP="00221757">
      <w:pPr>
        <w:spacing w:after="0"/>
        <w:ind w:left="360"/>
        <w:jc w:val="both"/>
        <w:rPr>
          <w:rFonts w:ascii="Arial" w:hAnsi="Arial" w:cs="Arial"/>
        </w:rPr>
      </w:pPr>
    </w:p>
    <w:p w14:paraId="017A4323" w14:textId="77777777" w:rsidR="00221757" w:rsidRPr="00792C49" w:rsidRDefault="00221757" w:rsidP="00221757">
      <w:pPr>
        <w:spacing w:after="0"/>
        <w:ind w:left="360"/>
        <w:jc w:val="both"/>
        <w:rPr>
          <w:rFonts w:ascii="Arial" w:hAnsi="Arial" w:cs="Arial"/>
        </w:rPr>
      </w:pP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4"/>
        <w:gridCol w:w="2552"/>
        <w:gridCol w:w="3936"/>
      </w:tblGrid>
      <w:tr w:rsidR="00080EB5" w:rsidRPr="00792C49" w14:paraId="15C0FFA2" w14:textId="77777777" w:rsidTr="00FC3718">
        <w:trPr>
          <w:trHeight w:val="128"/>
          <w:jc w:val="center"/>
        </w:trPr>
        <w:tc>
          <w:tcPr>
            <w:tcW w:w="28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6E44FF" w14:textId="77777777" w:rsidR="00080EB5" w:rsidRPr="00792C49" w:rsidRDefault="00080EB5" w:rsidP="00221757">
            <w:pPr>
              <w:jc w:val="center"/>
              <w:rPr>
                <w:rFonts w:ascii="Arial" w:hAnsi="Arial" w:cs="Arial"/>
              </w:rPr>
            </w:pPr>
            <w:r w:rsidRPr="00792C49">
              <w:rPr>
                <w:rFonts w:ascii="Arial" w:hAnsi="Arial" w:cs="Arial"/>
              </w:rPr>
              <w:t>Soggetto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59B5B8" w14:textId="77777777" w:rsidR="00080EB5" w:rsidRPr="00792C49" w:rsidRDefault="00080EB5" w:rsidP="00221757">
            <w:pPr>
              <w:spacing w:after="0"/>
              <w:jc w:val="center"/>
              <w:rPr>
                <w:rFonts w:ascii="Arial" w:hAnsi="Arial" w:cs="Arial"/>
              </w:rPr>
            </w:pPr>
            <w:r w:rsidRPr="00792C49">
              <w:rPr>
                <w:rFonts w:ascii="Arial" w:hAnsi="Arial" w:cs="Arial"/>
              </w:rPr>
              <w:t>Ruolo</w:t>
            </w:r>
          </w:p>
          <w:p w14:paraId="239D12EF" w14:textId="77777777" w:rsidR="00080EB5" w:rsidRPr="00792C49" w:rsidRDefault="00080EB5" w:rsidP="00221757">
            <w:pPr>
              <w:spacing w:after="0"/>
              <w:jc w:val="center"/>
              <w:rPr>
                <w:rFonts w:ascii="Arial" w:hAnsi="Arial" w:cs="Arial"/>
              </w:rPr>
            </w:pPr>
            <w:r w:rsidRPr="00792C49">
              <w:rPr>
                <w:rFonts w:ascii="Arial" w:hAnsi="Arial" w:cs="Arial"/>
              </w:rPr>
              <w:t>(capofila/</w:t>
            </w:r>
            <w:r w:rsidR="0052322C" w:rsidRPr="00792C49">
              <w:rPr>
                <w:rFonts w:ascii="Arial" w:hAnsi="Arial" w:cs="Arial"/>
              </w:rPr>
              <w:t>componente</w:t>
            </w:r>
            <w:r w:rsidRPr="00792C49">
              <w:rPr>
                <w:rFonts w:ascii="Arial" w:hAnsi="Arial" w:cs="Arial"/>
              </w:rPr>
              <w:t>)</w:t>
            </w:r>
          </w:p>
        </w:tc>
        <w:tc>
          <w:tcPr>
            <w:tcW w:w="39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EC326A" w14:textId="77777777" w:rsidR="004B56A8" w:rsidRPr="00792C49" w:rsidRDefault="00080EB5" w:rsidP="00221757">
            <w:pPr>
              <w:spacing w:after="0"/>
              <w:jc w:val="center"/>
              <w:rPr>
                <w:rFonts w:ascii="Arial" w:hAnsi="Arial" w:cs="Arial"/>
              </w:rPr>
            </w:pPr>
            <w:r w:rsidRPr="00792C49">
              <w:rPr>
                <w:rFonts w:ascii="Arial" w:hAnsi="Arial" w:cs="Arial"/>
              </w:rPr>
              <w:t>Attività nell’ambito</w:t>
            </w:r>
          </w:p>
          <w:p w14:paraId="0F56F350" w14:textId="77777777" w:rsidR="00080EB5" w:rsidRPr="00792C49" w:rsidRDefault="00080EB5" w:rsidP="00221757">
            <w:pPr>
              <w:spacing w:after="0"/>
              <w:jc w:val="center"/>
              <w:rPr>
                <w:rFonts w:ascii="Arial" w:hAnsi="Arial" w:cs="Arial"/>
              </w:rPr>
            </w:pPr>
            <w:r w:rsidRPr="00792C49">
              <w:rPr>
                <w:rFonts w:ascii="Arial" w:hAnsi="Arial" w:cs="Arial"/>
              </w:rPr>
              <w:t>della realizzazione del progetto</w:t>
            </w:r>
          </w:p>
        </w:tc>
      </w:tr>
      <w:tr w:rsidR="00080EB5" w:rsidRPr="00792C49" w14:paraId="7891C836" w14:textId="77777777" w:rsidTr="00FC3718">
        <w:trPr>
          <w:trHeight w:val="122"/>
          <w:jc w:val="center"/>
        </w:trPr>
        <w:tc>
          <w:tcPr>
            <w:tcW w:w="2804" w:type="dxa"/>
            <w:tcBorders>
              <w:top w:val="single" w:sz="4" w:space="0" w:color="auto"/>
              <w:left w:val="single" w:sz="4" w:space="0" w:color="auto"/>
              <w:bottom w:val="single" w:sz="4" w:space="0" w:color="auto"/>
              <w:right w:val="single" w:sz="4" w:space="0" w:color="auto"/>
            </w:tcBorders>
            <w:hideMark/>
          </w:tcPr>
          <w:p w14:paraId="281BACD7" w14:textId="77777777" w:rsidR="00080EB5" w:rsidRPr="00792C49" w:rsidRDefault="00080EB5" w:rsidP="00221757">
            <w:pPr>
              <w:jc w:val="both"/>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14:paraId="48C2766B" w14:textId="77777777" w:rsidR="00080EB5" w:rsidRPr="00792C49" w:rsidRDefault="00080EB5" w:rsidP="00221757">
            <w:pPr>
              <w:jc w:val="both"/>
              <w:rPr>
                <w:rFonts w:ascii="Arial" w:hAnsi="Arial" w:cs="Arial"/>
                <w:i/>
              </w:rPr>
            </w:pPr>
          </w:p>
        </w:tc>
        <w:tc>
          <w:tcPr>
            <w:tcW w:w="3936" w:type="dxa"/>
            <w:tcBorders>
              <w:top w:val="single" w:sz="4" w:space="0" w:color="auto"/>
              <w:left w:val="single" w:sz="4" w:space="0" w:color="auto"/>
              <w:bottom w:val="single" w:sz="4" w:space="0" w:color="auto"/>
              <w:right w:val="single" w:sz="4" w:space="0" w:color="auto"/>
            </w:tcBorders>
          </w:tcPr>
          <w:p w14:paraId="6745B731" w14:textId="77777777" w:rsidR="00080EB5" w:rsidRPr="00792C49" w:rsidRDefault="00080EB5" w:rsidP="00221757">
            <w:pPr>
              <w:jc w:val="both"/>
              <w:rPr>
                <w:rFonts w:ascii="Arial" w:hAnsi="Arial" w:cs="Arial"/>
              </w:rPr>
            </w:pPr>
          </w:p>
        </w:tc>
      </w:tr>
      <w:tr w:rsidR="00080EB5" w:rsidRPr="00792C49" w14:paraId="55FAA829" w14:textId="77777777" w:rsidTr="00FC3718">
        <w:trPr>
          <w:trHeight w:val="147"/>
          <w:jc w:val="center"/>
        </w:trPr>
        <w:tc>
          <w:tcPr>
            <w:tcW w:w="2804" w:type="dxa"/>
            <w:tcBorders>
              <w:top w:val="single" w:sz="4" w:space="0" w:color="auto"/>
              <w:left w:val="single" w:sz="4" w:space="0" w:color="auto"/>
              <w:bottom w:val="single" w:sz="4" w:space="0" w:color="auto"/>
              <w:right w:val="single" w:sz="4" w:space="0" w:color="auto"/>
            </w:tcBorders>
          </w:tcPr>
          <w:p w14:paraId="0BBAB1A9" w14:textId="77777777" w:rsidR="00080EB5" w:rsidRPr="00792C49" w:rsidRDefault="00080EB5" w:rsidP="00221757">
            <w:pPr>
              <w:jc w:val="center"/>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14:paraId="143E658E" w14:textId="77777777" w:rsidR="00080EB5" w:rsidRPr="00792C49" w:rsidRDefault="00080EB5" w:rsidP="00221757">
            <w:pPr>
              <w:jc w:val="both"/>
              <w:rPr>
                <w:rFonts w:ascii="Arial" w:hAnsi="Arial" w:cs="Arial"/>
                <w:i/>
              </w:rPr>
            </w:pPr>
          </w:p>
        </w:tc>
        <w:tc>
          <w:tcPr>
            <w:tcW w:w="3936" w:type="dxa"/>
            <w:tcBorders>
              <w:top w:val="single" w:sz="4" w:space="0" w:color="auto"/>
              <w:left w:val="single" w:sz="4" w:space="0" w:color="auto"/>
              <w:bottom w:val="single" w:sz="4" w:space="0" w:color="auto"/>
              <w:right w:val="single" w:sz="4" w:space="0" w:color="auto"/>
            </w:tcBorders>
          </w:tcPr>
          <w:p w14:paraId="38CAC52A" w14:textId="77777777" w:rsidR="00080EB5" w:rsidRPr="00792C49" w:rsidRDefault="00080EB5" w:rsidP="00221757">
            <w:pPr>
              <w:jc w:val="both"/>
              <w:rPr>
                <w:rFonts w:ascii="Arial" w:hAnsi="Arial" w:cs="Arial"/>
              </w:rPr>
            </w:pPr>
          </w:p>
        </w:tc>
      </w:tr>
    </w:tbl>
    <w:p w14:paraId="0C1206D0" w14:textId="77777777" w:rsidR="00080EB5" w:rsidRPr="00792C49" w:rsidRDefault="00080EB5" w:rsidP="00221757">
      <w:pPr>
        <w:pStyle w:val="Corpotesto"/>
        <w:tabs>
          <w:tab w:val="left" w:pos="3828"/>
        </w:tabs>
        <w:spacing w:before="120" w:line="276" w:lineRule="auto"/>
        <w:rPr>
          <w:rFonts w:ascii="Arial" w:hAnsi="Arial" w:cs="Arial"/>
          <w:sz w:val="22"/>
          <w:szCs w:val="22"/>
        </w:rPr>
      </w:pPr>
    </w:p>
    <w:p w14:paraId="2A9C0BD7" w14:textId="77777777" w:rsidR="00AE4AB4" w:rsidRPr="00792C49" w:rsidRDefault="00AE4AB4" w:rsidP="00221757">
      <w:pPr>
        <w:numPr>
          <w:ilvl w:val="0"/>
          <w:numId w:val="34"/>
        </w:numPr>
        <w:autoSpaceDE w:val="0"/>
        <w:spacing w:after="0"/>
        <w:ind w:left="284" w:hanging="284"/>
        <w:jc w:val="both"/>
        <w:rPr>
          <w:rFonts w:ascii="Arial" w:hAnsi="Arial" w:cs="Arial"/>
        </w:rPr>
      </w:pPr>
      <w:r w:rsidRPr="00792C49">
        <w:rPr>
          <w:rFonts w:ascii="Arial" w:hAnsi="Arial" w:cs="Arial"/>
        </w:rPr>
        <w:t>di aver ricevuto l’INFORMATIVA PER IL TRATTAMENTO DEI DATI PERSONALI, ai sensi e per gli effetti degli artt. 13 e 14 del Reg. (UE) 2016/679 (Regolamento Generale sulla protezione dei dati), delle disposizioni attuative di cui al D. Lgs. 30 giugno 2003, n. 196, come modificato ed integrato dal D. Lgs. 10 agosto 2018, n. 101, e della D.G.R. n. 466 del 17/07/2018</w:t>
      </w:r>
      <w:r w:rsidR="00AD03B3" w:rsidRPr="00792C49">
        <w:rPr>
          <w:rFonts w:ascii="Arial" w:hAnsi="Arial" w:cs="Arial"/>
        </w:rPr>
        <w:t xml:space="preserve"> e di averne preso visione.</w:t>
      </w:r>
    </w:p>
    <w:p w14:paraId="3F7F0C60" w14:textId="77777777" w:rsidR="00080EB5" w:rsidRPr="00792C49" w:rsidRDefault="00080EB5" w:rsidP="00221757">
      <w:pPr>
        <w:pStyle w:val="Corpotesto"/>
        <w:tabs>
          <w:tab w:val="left" w:pos="3828"/>
        </w:tabs>
        <w:spacing w:before="120" w:line="276" w:lineRule="auto"/>
        <w:rPr>
          <w:rFonts w:ascii="Arial" w:hAnsi="Arial" w:cs="Arial"/>
          <w:sz w:val="22"/>
          <w:szCs w:val="22"/>
        </w:rPr>
      </w:pPr>
    </w:p>
    <w:p w14:paraId="080A8D7B" w14:textId="77777777" w:rsidR="00AB1D17" w:rsidRPr="00995311" w:rsidRDefault="00080EB5" w:rsidP="00221757">
      <w:pPr>
        <w:pStyle w:val="Corpotesto"/>
        <w:tabs>
          <w:tab w:val="left" w:pos="3828"/>
        </w:tabs>
        <w:spacing w:before="120" w:line="276" w:lineRule="auto"/>
        <w:jc w:val="left"/>
        <w:rPr>
          <w:rFonts w:ascii="Arial" w:hAnsi="Arial" w:cs="Arial"/>
          <w:b/>
          <w:bCs/>
          <w:sz w:val="22"/>
          <w:szCs w:val="22"/>
        </w:rPr>
      </w:pPr>
      <w:r w:rsidRPr="00995311">
        <w:rPr>
          <w:rFonts w:ascii="Arial" w:hAnsi="Arial" w:cs="Arial"/>
          <w:b/>
          <w:bCs/>
          <w:sz w:val="22"/>
          <w:szCs w:val="22"/>
        </w:rPr>
        <w:t>Data</w:t>
      </w:r>
    </w:p>
    <w:p w14:paraId="17E2498E" w14:textId="77777777" w:rsidR="00080EB5" w:rsidRPr="00995311" w:rsidRDefault="00080EB5" w:rsidP="00221757">
      <w:pPr>
        <w:pStyle w:val="Corpotesto"/>
        <w:tabs>
          <w:tab w:val="left" w:pos="3828"/>
        </w:tabs>
        <w:spacing w:before="120" w:line="276" w:lineRule="auto"/>
        <w:jc w:val="left"/>
        <w:rPr>
          <w:rFonts w:ascii="Arial" w:hAnsi="Arial" w:cs="Arial"/>
          <w:b/>
          <w:bCs/>
          <w:sz w:val="22"/>
          <w:szCs w:val="22"/>
        </w:rPr>
      </w:pPr>
      <w:r w:rsidRPr="00995311">
        <w:rPr>
          <w:rFonts w:ascii="Arial" w:hAnsi="Arial" w:cs="Arial"/>
          <w:b/>
          <w:bCs/>
          <w:sz w:val="22"/>
          <w:szCs w:val="22"/>
        </w:rPr>
        <w:t>_____________</w:t>
      </w:r>
      <w:r w:rsidR="00E217C4" w:rsidRPr="00995311">
        <w:rPr>
          <w:rFonts w:ascii="Arial" w:hAnsi="Arial" w:cs="Arial"/>
          <w:b/>
          <w:bCs/>
          <w:sz w:val="22"/>
          <w:szCs w:val="22"/>
        </w:rPr>
        <w:t>__</w:t>
      </w:r>
      <w:r w:rsidRPr="00995311">
        <w:rPr>
          <w:rFonts w:ascii="Arial" w:hAnsi="Arial" w:cs="Arial"/>
          <w:b/>
          <w:bCs/>
          <w:sz w:val="22"/>
          <w:szCs w:val="22"/>
        </w:rPr>
        <w:t>__</w:t>
      </w:r>
    </w:p>
    <w:p w14:paraId="5F2C83F5" w14:textId="77777777" w:rsidR="00080EB5" w:rsidRPr="00995311" w:rsidRDefault="00080EB5" w:rsidP="00221757">
      <w:pPr>
        <w:pStyle w:val="Corpotesto"/>
        <w:tabs>
          <w:tab w:val="left" w:pos="3828"/>
        </w:tabs>
        <w:spacing w:before="120" w:line="276" w:lineRule="auto"/>
        <w:jc w:val="left"/>
        <w:rPr>
          <w:rFonts w:ascii="Arial" w:hAnsi="Arial" w:cs="Arial"/>
          <w:b/>
          <w:bCs/>
          <w:sz w:val="22"/>
          <w:szCs w:val="22"/>
        </w:rPr>
      </w:pPr>
    </w:p>
    <w:p w14:paraId="49CF30C2" w14:textId="77777777" w:rsidR="00221757" w:rsidRPr="00995311" w:rsidRDefault="00BD032E" w:rsidP="00221757">
      <w:pPr>
        <w:pStyle w:val="Corpotesto"/>
        <w:tabs>
          <w:tab w:val="left" w:pos="3828"/>
        </w:tabs>
        <w:spacing w:before="120" w:line="276" w:lineRule="auto"/>
        <w:jc w:val="right"/>
        <w:rPr>
          <w:rFonts w:ascii="Arial" w:hAnsi="Arial" w:cs="Arial"/>
          <w:b/>
          <w:bCs/>
          <w:sz w:val="22"/>
          <w:szCs w:val="22"/>
        </w:rPr>
      </w:pPr>
      <w:r w:rsidRPr="00995311">
        <w:rPr>
          <w:rFonts w:ascii="Arial" w:hAnsi="Arial" w:cs="Arial"/>
          <w:b/>
          <w:bCs/>
          <w:sz w:val="22"/>
          <w:szCs w:val="22"/>
        </w:rPr>
        <w:t>F</w:t>
      </w:r>
      <w:r w:rsidR="00080EB5" w:rsidRPr="00995311">
        <w:rPr>
          <w:rFonts w:ascii="Arial" w:hAnsi="Arial" w:cs="Arial"/>
          <w:b/>
          <w:bCs/>
          <w:sz w:val="22"/>
          <w:szCs w:val="22"/>
        </w:rPr>
        <w:t xml:space="preserve">irma </w:t>
      </w:r>
      <w:r w:rsidR="00221757" w:rsidRPr="00995311">
        <w:rPr>
          <w:rFonts w:ascii="Arial" w:hAnsi="Arial" w:cs="Arial"/>
          <w:b/>
          <w:bCs/>
          <w:sz w:val="22"/>
          <w:szCs w:val="22"/>
        </w:rPr>
        <w:t xml:space="preserve">digitale </w:t>
      </w:r>
      <w:r w:rsidR="00080EB5" w:rsidRPr="00995311">
        <w:rPr>
          <w:rFonts w:ascii="Arial" w:hAnsi="Arial" w:cs="Arial"/>
          <w:b/>
          <w:bCs/>
          <w:sz w:val="22"/>
          <w:szCs w:val="22"/>
        </w:rPr>
        <w:t xml:space="preserve">del </w:t>
      </w:r>
      <w:r w:rsidR="00FD03FD" w:rsidRPr="00995311">
        <w:rPr>
          <w:rFonts w:ascii="Arial" w:hAnsi="Arial" w:cs="Arial"/>
          <w:b/>
          <w:bCs/>
          <w:sz w:val="22"/>
          <w:szCs w:val="22"/>
        </w:rPr>
        <w:t>L</w:t>
      </w:r>
      <w:r w:rsidR="00080EB5" w:rsidRPr="00995311">
        <w:rPr>
          <w:rFonts w:ascii="Arial" w:hAnsi="Arial" w:cs="Arial"/>
          <w:b/>
          <w:bCs/>
          <w:sz w:val="22"/>
          <w:szCs w:val="22"/>
        </w:rPr>
        <w:t xml:space="preserve">egale </w:t>
      </w:r>
      <w:r w:rsidR="00FD03FD" w:rsidRPr="00995311">
        <w:rPr>
          <w:rFonts w:ascii="Arial" w:hAnsi="Arial" w:cs="Arial"/>
          <w:b/>
          <w:bCs/>
          <w:sz w:val="22"/>
          <w:szCs w:val="22"/>
        </w:rPr>
        <w:t>R</w:t>
      </w:r>
      <w:r w:rsidR="00080EB5" w:rsidRPr="00995311">
        <w:rPr>
          <w:rFonts w:ascii="Arial" w:hAnsi="Arial" w:cs="Arial"/>
          <w:b/>
          <w:bCs/>
          <w:sz w:val="22"/>
          <w:szCs w:val="22"/>
        </w:rPr>
        <w:t xml:space="preserve">appresentante </w:t>
      </w:r>
    </w:p>
    <w:p w14:paraId="2C8E6BC1" w14:textId="77777777" w:rsidR="00AB1D17" w:rsidRPr="00995311" w:rsidRDefault="00080EB5" w:rsidP="00221757">
      <w:pPr>
        <w:pStyle w:val="Corpotesto"/>
        <w:tabs>
          <w:tab w:val="left" w:pos="3828"/>
        </w:tabs>
        <w:spacing w:before="120" w:line="276" w:lineRule="auto"/>
        <w:jc w:val="right"/>
        <w:rPr>
          <w:rFonts w:ascii="Arial" w:hAnsi="Arial" w:cs="Arial"/>
          <w:b/>
          <w:bCs/>
          <w:i/>
          <w:sz w:val="22"/>
          <w:szCs w:val="22"/>
        </w:rPr>
      </w:pPr>
      <w:r w:rsidRPr="00995311">
        <w:rPr>
          <w:rFonts w:ascii="Arial" w:hAnsi="Arial" w:cs="Arial"/>
          <w:b/>
          <w:bCs/>
          <w:i/>
          <w:sz w:val="22"/>
          <w:szCs w:val="22"/>
        </w:rPr>
        <w:t xml:space="preserve">(di tutti i </w:t>
      </w:r>
      <w:r w:rsidR="0052322C" w:rsidRPr="00995311">
        <w:rPr>
          <w:rFonts w:ascii="Arial" w:hAnsi="Arial" w:cs="Arial"/>
          <w:b/>
          <w:bCs/>
          <w:i/>
          <w:sz w:val="22"/>
          <w:szCs w:val="22"/>
        </w:rPr>
        <w:t>componenti</w:t>
      </w:r>
      <w:r w:rsidR="00FD03FD" w:rsidRPr="00995311">
        <w:rPr>
          <w:rFonts w:ascii="Arial" w:hAnsi="Arial" w:cs="Arial"/>
          <w:b/>
          <w:bCs/>
          <w:i/>
          <w:sz w:val="22"/>
          <w:szCs w:val="22"/>
        </w:rPr>
        <w:t xml:space="preserve"> il raggruppamento</w:t>
      </w:r>
      <w:r w:rsidRPr="00995311">
        <w:rPr>
          <w:rFonts w:ascii="Arial" w:hAnsi="Arial" w:cs="Arial"/>
          <w:b/>
          <w:bCs/>
          <w:i/>
          <w:sz w:val="22"/>
          <w:szCs w:val="22"/>
        </w:rPr>
        <w:t xml:space="preserve">) </w:t>
      </w:r>
    </w:p>
    <w:p w14:paraId="6EC88674" w14:textId="77777777" w:rsidR="00E217C4" w:rsidRPr="00792C49" w:rsidRDefault="00E217C4" w:rsidP="00221757">
      <w:pPr>
        <w:pStyle w:val="Corpotesto"/>
        <w:tabs>
          <w:tab w:val="left" w:pos="3828"/>
        </w:tabs>
        <w:spacing w:before="120" w:line="276" w:lineRule="auto"/>
        <w:jc w:val="right"/>
        <w:rPr>
          <w:rFonts w:ascii="Arial" w:hAnsi="Arial" w:cs="Arial"/>
          <w:i/>
          <w:sz w:val="22"/>
          <w:szCs w:val="22"/>
        </w:rPr>
      </w:pPr>
    </w:p>
    <w:sectPr w:rsidR="00E217C4" w:rsidRPr="00792C49" w:rsidSect="00C50B0D">
      <w:headerReference w:type="default" r:id="rId8"/>
      <w:footerReference w:type="default" r:id="rId9"/>
      <w:pgSz w:w="11906" w:h="16838"/>
      <w:pgMar w:top="1417" w:right="1134" w:bottom="1134" w:left="1134" w:header="708" w:footer="135"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FF907" w14:textId="77777777" w:rsidR="00B4088A" w:rsidRDefault="00B4088A">
      <w:pPr>
        <w:spacing w:after="0" w:line="240" w:lineRule="auto"/>
      </w:pPr>
      <w:r>
        <w:separator/>
      </w:r>
    </w:p>
  </w:endnote>
  <w:endnote w:type="continuationSeparator" w:id="0">
    <w:p w14:paraId="62EDDD0F" w14:textId="77777777" w:rsidR="00B4088A" w:rsidRDefault="00B4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Klee One"/>
    <w:charset w:val="8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05AF" w14:textId="77777777" w:rsidR="00692FE1" w:rsidRPr="00C50B0D" w:rsidRDefault="00692FE1">
    <w:pPr>
      <w:pStyle w:val="Pidipagina"/>
      <w:jc w:val="right"/>
      <w:rPr>
        <w:rFonts w:ascii="Garamond" w:hAnsi="Garamond"/>
        <w:sz w:val="20"/>
        <w:szCs w:val="20"/>
      </w:rPr>
    </w:pPr>
    <w:r w:rsidRPr="00C50B0D">
      <w:rPr>
        <w:rFonts w:ascii="Garamond" w:hAnsi="Garamond"/>
        <w:sz w:val="20"/>
        <w:szCs w:val="20"/>
      </w:rPr>
      <w:fldChar w:fldCharType="begin"/>
    </w:r>
    <w:r w:rsidRPr="00C50B0D">
      <w:rPr>
        <w:rFonts w:ascii="Garamond" w:hAnsi="Garamond"/>
        <w:sz w:val="20"/>
        <w:szCs w:val="20"/>
      </w:rPr>
      <w:instrText>PAGE   \* MERGEFORMAT</w:instrText>
    </w:r>
    <w:r w:rsidRPr="00C50B0D">
      <w:rPr>
        <w:rFonts w:ascii="Garamond" w:hAnsi="Garamond"/>
        <w:sz w:val="20"/>
        <w:szCs w:val="20"/>
      </w:rPr>
      <w:fldChar w:fldCharType="separate"/>
    </w:r>
    <w:r w:rsidR="00440A50">
      <w:rPr>
        <w:rFonts w:ascii="Garamond" w:hAnsi="Garamond"/>
        <w:noProof/>
        <w:sz w:val="20"/>
        <w:szCs w:val="20"/>
      </w:rPr>
      <w:t>2</w:t>
    </w:r>
    <w:r w:rsidRPr="00C50B0D">
      <w:rPr>
        <w:rFonts w:ascii="Garamond" w:hAnsi="Garamond"/>
        <w:sz w:val="20"/>
        <w:szCs w:val="20"/>
      </w:rPr>
      <w:fldChar w:fldCharType="end"/>
    </w:r>
  </w:p>
  <w:p w14:paraId="7817D1FA" w14:textId="77777777" w:rsidR="00692FE1" w:rsidRDefault="00692F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271B5" w14:textId="77777777" w:rsidR="00B4088A" w:rsidRDefault="00B4088A">
      <w:pPr>
        <w:spacing w:after="0" w:line="240" w:lineRule="auto"/>
      </w:pPr>
      <w:r>
        <w:separator/>
      </w:r>
    </w:p>
  </w:footnote>
  <w:footnote w:type="continuationSeparator" w:id="0">
    <w:p w14:paraId="40D58BEB" w14:textId="77777777" w:rsidR="00B4088A" w:rsidRDefault="00B40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AA4CF" w14:textId="51DE5DC3" w:rsidR="00FC3718" w:rsidRDefault="0049782A" w:rsidP="00FC3718">
    <w:pPr>
      <w:pStyle w:val="Intestazione"/>
      <w:jc w:val="center"/>
    </w:pPr>
    <w:r w:rsidRPr="00BD7BF2">
      <w:rPr>
        <w:rFonts w:cs="Calibri"/>
        <w:noProof/>
        <w:sz w:val="19"/>
      </w:rPr>
      <w:drawing>
        <wp:inline distT="0" distB="0" distL="0" distR="0" wp14:anchorId="69206FCA" wp14:editId="4F5FD6EE">
          <wp:extent cx="939800" cy="825500"/>
          <wp:effectExtent l="0" t="0" r="0" b="0"/>
          <wp:docPr id="1" name="Immagine 1" descr="logo regione camp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regione campa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825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bullet"/>
      <w:lvlText w:val=""/>
      <w:lvlJc w:val="left"/>
      <w:pPr>
        <w:ind w:left="502" w:hanging="360"/>
      </w:pPr>
      <w:rPr>
        <w:rFonts w:ascii="Wingdings" w:hAnsi="Wingdings" w:cs="Times New Roman" w:hint="default"/>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6"/>
    <w:multiLevelType w:val="multilevel"/>
    <w:tmpl w:val="00000006"/>
    <w:name w:val="WW8Num6"/>
    <w:lvl w:ilvl="0">
      <w:start w:val="3"/>
      <w:numFmt w:val="bullet"/>
      <w:lvlText w:val="-"/>
      <w:lvlJc w:val="left"/>
      <w:pPr>
        <w:tabs>
          <w:tab w:val="num" w:pos="720"/>
        </w:tabs>
        <w:ind w:left="720" w:hanging="360"/>
      </w:pPr>
      <w:rPr>
        <w:rFonts w:ascii="Calibri" w:hAnsi="Calibri" w:cs="Calibri"/>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5443F58"/>
    <w:multiLevelType w:val="hybridMultilevel"/>
    <w:tmpl w:val="83E2FA0E"/>
    <w:lvl w:ilvl="0" w:tplc="0410000D">
      <w:start w:val="1"/>
      <w:numFmt w:val="bullet"/>
      <w:lvlText w:val=""/>
      <w:lvlJc w:val="left"/>
      <w:pPr>
        <w:ind w:left="720" w:hanging="360"/>
      </w:pPr>
      <w:rPr>
        <w:rFonts w:ascii="Wingdings" w:hAnsi="Wingdings" w:hint="default"/>
        <w:b w:val="0"/>
        <w:i w:val="0"/>
        <w:sz w:val="22"/>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5416A3"/>
    <w:multiLevelType w:val="hybridMultilevel"/>
    <w:tmpl w:val="48A44F6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A546DE0"/>
    <w:multiLevelType w:val="hybridMultilevel"/>
    <w:tmpl w:val="E8F2120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0D8F6C46"/>
    <w:multiLevelType w:val="hybridMultilevel"/>
    <w:tmpl w:val="1BB43CA8"/>
    <w:lvl w:ilvl="0" w:tplc="EE06E5FE">
      <w:start w:val="5"/>
      <w:numFmt w:val="bullet"/>
      <w:lvlText w:val="-"/>
      <w:lvlJc w:val="left"/>
      <w:pPr>
        <w:ind w:left="720" w:hanging="360"/>
      </w:pPr>
      <w:rPr>
        <w:rFonts w:ascii="Garamond" w:eastAsia="SimSun" w:hAnsi="Garamond" w:cs="Garamond"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53188D"/>
    <w:multiLevelType w:val="hybridMultilevel"/>
    <w:tmpl w:val="FF121E64"/>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9" w15:restartNumberingAfterBreak="0">
    <w:nsid w:val="20714244"/>
    <w:multiLevelType w:val="hybridMultilevel"/>
    <w:tmpl w:val="BFEEC79E"/>
    <w:lvl w:ilvl="0" w:tplc="00000001">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327EC5"/>
    <w:multiLevelType w:val="hybridMultilevel"/>
    <w:tmpl w:val="25FA2D9A"/>
    <w:lvl w:ilvl="0" w:tplc="00000001">
      <w:start w:val="1"/>
      <w:numFmt w:val="bullet"/>
      <w:lvlText w:val=""/>
      <w:lvlJc w:val="left"/>
      <w:pPr>
        <w:ind w:left="1440" w:hanging="360"/>
      </w:pPr>
      <w:rPr>
        <w:rFonts w:ascii="Wingdings"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5E74770"/>
    <w:multiLevelType w:val="hybridMultilevel"/>
    <w:tmpl w:val="C1A43938"/>
    <w:lvl w:ilvl="0" w:tplc="00000001">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CE6CC3"/>
    <w:multiLevelType w:val="hybridMultilevel"/>
    <w:tmpl w:val="742C60D4"/>
    <w:lvl w:ilvl="0" w:tplc="00000001">
      <w:start w:val="1"/>
      <w:numFmt w:val="bullet"/>
      <w:lvlText w:val=""/>
      <w:lvlJc w:val="left"/>
      <w:pPr>
        <w:ind w:left="1080" w:hanging="360"/>
      </w:pPr>
      <w:rPr>
        <w:rFonts w:ascii="Wingdings"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98058ED"/>
    <w:multiLevelType w:val="hybridMultilevel"/>
    <w:tmpl w:val="D818A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EE06E5FE">
      <w:start w:val="5"/>
      <w:numFmt w:val="bullet"/>
      <w:lvlText w:val="-"/>
      <w:lvlJc w:val="left"/>
      <w:pPr>
        <w:ind w:left="2880" w:hanging="360"/>
      </w:pPr>
      <w:rPr>
        <w:rFonts w:ascii="Garamond" w:eastAsia="SimSun" w:hAnsi="Garamond" w:cs="Garamond" w:hint="default"/>
        <w:kern w:val="1"/>
        <w:sz w:val="24"/>
        <w:szCs w:val="24"/>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183FB8"/>
    <w:multiLevelType w:val="hybridMultilevel"/>
    <w:tmpl w:val="1396D8C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6E0C56"/>
    <w:multiLevelType w:val="hybridMultilevel"/>
    <w:tmpl w:val="FCF041C4"/>
    <w:lvl w:ilvl="0" w:tplc="00000001">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531E0E"/>
    <w:multiLevelType w:val="hybridMultilevel"/>
    <w:tmpl w:val="49B867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E4438B"/>
    <w:multiLevelType w:val="hybridMultilevel"/>
    <w:tmpl w:val="14904F3A"/>
    <w:lvl w:ilvl="0" w:tplc="8466D468">
      <w:numFmt w:val="bullet"/>
      <w:lvlText w:val="-"/>
      <w:lvlJc w:val="left"/>
      <w:pPr>
        <w:ind w:left="720" w:hanging="360"/>
      </w:pPr>
      <w:rPr>
        <w:rFonts w:ascii="Garamond" w:hAnsi="Garamond" w:cs="Times New Roman" w:hint="default"/>
        <w:b w:val="0"/>
        <w:i w:val="0"/>
        <w:sz w:val="22"/>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65150C"/>
    <w:multiLevelType w:val="hybridMultilevel"/>
    <w:tmpl w:val="7D48B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BF7DA0"/>
    <w:multiLevelType w:val="hybridMultilevel"/>
    <w:tmpl w:val="607CFC4C"/>
    <w:lvl w:ilvl="0" w:tplc="00000001">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5F7DFF"/>
    <w:multiLevelType w:val="hybridMultilevel"/>
    <w:tmpl w:val="08085DAA"/>
    <w:lvl w:ilvl="0" w:tplc="00000001">
      <w:start w:val="1"/>
      <w:numFmt w:val="bullet"/>
      <w:lvlText w:val=""/>
      <w:lvlJc w:val="left"/>
      <w:pPr>
        <w:ind w:left="1429" w:hanging="360"/>
      </w:pPr>
      <w:rPr>
        <w:rFonts w:ascii="Wingdings" w:hAnsi="Wingdings"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1" w15:restartNumberingAfterBreak="0">
    <w:nsid w:val="594F72D6"/>
    <w:multiLevelType w:val="hybridMultilevel"/>
    <w:tmpl w:val="B2D294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BA06130"/>
    <w:multiLevelType w:val="hybridMultilevel"/>
    <w:tmpl w:val="1396D8C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F480BE4"/>
    <w:multiLevelType w:val="hybridMultilevel"/>
    <w:tmpl w:val="C010A2CC"/>
    <w:lvl w:ilvl="0" w:tplc="EE06E5FE">
      <w:start w:val="5"/>
      <w:numFmt w:val="bullet"/>
      <w:lvlText w:val="-"/>
      <w:lvlJc w:val="left"/>
      <w:pPr>
        <w:ind w:left="1477" w:hanging="360"/>
      </w:pPr>
      <w:rPr>
        <w:rFonts w:ascii="Garamond" w:eastAsia="SimSun" w:hAnsi="Garamond" w:cs="Garamond" w:hint="default"/>
      </w:rPr>
    </w:lvl>
    <w:lvl w:ilvl="1" w:tplc="04100003" w:tentative="1">
      <w:start w:val="1"/>
      <w:numFmt w:val="bullet"/>
      <w:lvlText w:val="o"/>
      <w:lvlJc w:val="left"/>
      <w:pPr>
        <w:ind w:left="2197" w:hanging="360"/>
      </w:pPr>
      <w:rPr>
        <w:rFonts w:ascii="Courier New" w:hAnsi="Courier New" w:cs="Courier New" w:hint="default"/>
      </w:rPr>
    </w:lvl>
    <w:lvl w:ilvl="2" w:tplc="04100005" w:tentative="1">
      <w:start w:val="1"/>
      <w:numFmt w:val="bullet"/>
      <w:lvlText w:val=""/>
      <w:lvlJc w:val="left"/>
      <w:pPr>
        <w:ind w:left="2917" w:hanging="360"/>
      </w:pPr>
      <w:rPr>
        <w:rFonts w:ascii="Wingdings" w:hAnsi="Wingdings" w:hint="default"/>
      </w:rPr>
    </w:lvl>
    <w:lvl w:ilvl="3" w:tplc="04100001" w:tentative="1">
      <w:start w:val="1"/>
      <w:numFmt w:val="bullet"/>
      <w:lvlText w:val=""/>
      <w:lvlJc w:val="left"/>
      <w:pPr>
        <w:ind w:left="3637" w:hanging="360"/>
      </w:pPr>
      <w:rPr>
        <w:rFonts w:ascii="Symbol" w:hAnsi="Symbol" w:hint="default"/>
      </w:rPr>
    </w:lvl>
    <w:lvl w:ilvl="4" w:tplc="04100003" w:tentative="1">
      <w:start w:val="1"/>
      <w:numFmt w:val="bullet"/>
      <w:lvlText w:val="o"/>
      <w:lvlJc w:val="left"/>
      <w:pPr>
        <w:ind w:left="4357" w:hanging="360"/>
      </w:pPr>
      <w:rPr>
        <w:rFonts w:ascii="Courier New" w:hAnsi="Courier New" w:cs="Courier New" w:hint="default"/>
      </w:rPr>
    </w:lvl>
    <w:lvl w:ilvl="5" w:tplc="04100005" w:tentative="1">
      <w:start w:val="1"/>
      <w:numFmt w:val="bullet"/>
      <w:lvlText w:val=""/>
      <w:lvlJc w:val="left"/>
      <w:pPr>
        <w:ind w:left="5077" w:hanging="360"/>
      </w:pPr>
      <w:rPr>
        <w:rFonts w:ascii="Wingdings" w:hAnsi="Wingdings" w:hint="default"/>
      </w:rPr>
    </w:lvl>
    <w:lvl w:ilvl="6" w:tplc="04100001" w:tentative="1">
      <w:start w:val="1"/>
      <w:numFmt w:val="bullet"/>
      <w:lvlText w:val=""/>
      <w:lvlJc w:val="left"/>
      <w:pPr>
        <w:ind w:left="5797" w:hanging="360"/>
      </w:pPr>
      <w:rPr>
        <w:rFonts w:ascii="Symbol" w:hAnsi="Symbol" w:hint="default"/>
      </w:rPr>
    </w:lvl>
    <w:lvl w:ilvl="7" w:tplc="04100003" w:tentative="1">
      <w:start w:val="1"/>
      <w:numFmt w:val="bullet"/>
      <w:lvlText w:val="o"/>
      <w:lvlJc w:val="left"/>
      <w:pPr>
        <w:ind w:left="6517" w:hanging="360"/>
      </w:pPr>
      <w:rPr>
        <w:rFonts w:ascii="Courier New" w:hAnsi="Courier New" w:cs="Courier New" w:hint="default"/>
      </w:rPr>
    </w:lvl>
    <w:lvl w:ilvl="8" w:tplc="04100005" w:tentative="1">
      <w:start w:val="1"/>
      <w:numFmt w:val="bullet"/>
      <w:lvlText w:val=""/>
      <w:lvlJc w:val="left"/>
      <w:pPr>
        <w:ind w:left="7237" w:hanging="360"/>
      </w:pPr>
      <w:rPr>
        <w:rFonts w:ascii="Wingdings" w:hAnsi="Wingdings" w:hint="default"/>
      </w:rPr>
    </w:lvl>
  </w:abstractNum>
  <w:abstractNum w:abstractNumId="24" w15:restartNumberingAfterBreak="0">
    <w:nsid w:val="6156611B"/>
    <w:multiLevelType w:val="hybridMultilevel"/>
    <w:tmpl w:val="2E4EC64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634F27AC"/>
    <w:multiLevelType w:val="hybridMultilevel"/>
    <w:tmpl w:val="57C0ECE4"/>
    <w:lvl w:ilvl="0" w:tplc="EE06E5FE">
      <w:start w:val="5"/>
      <w:numFmt w:val="bullet"/>
      <w:lvlText w:val="-"/>
      <w:lvlJc w:val="left"/>
      <w:pPr>
        <w:ind w:left="720" w:hanging="360"/>
      </w:pPr>
      <w:rPr>
        <w:rFonts w:ascii="Garamond" w:eastAsia="SimSun" w:hAnsi="Garamond" w:cs="Garamond" w:hint="default"/>
        <w:kern w:val="1"/>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6FF1F61"/>
    <w:multiLevelType w:val="hybridMultilevel"/>
    <w:tmpl w:val="18C0D792"/>
    <w:lvl w:ilvl="0" w:tplc="00000001">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7EC2648"/>
    <w:multiLevelType w:val="hybridMultilevel"/>
    <w:tmpl w:val="A634B374"/>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8" w15:restartNumberingAfterBreak="0">
    <w:nsid w:val="6DDC63EA"/>
    <w:multiLevelType w:val="hybridMultilevel"/>
    <w:tmpl w:val="A2D095BE"/>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B94C7F"/>
    <w:multiLevelType w:val="hybridMultilevel"/>
    <w:tmpl w:val="B5AAEA2A"/>
    <w:lvl w:ilvl="0" w:tplc="00000001">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106554"/>
    <w:multiLevelType w:val="hybridMultilevel"/>
    <w:tmpl w:val="26F603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3F5612A"/>
    <w:multiLevelType w:val="hybridMultilevel"/>
    <w:tmpl w:val="BCBC27C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02325F"/>
    <w:multiLevelType w:val="hybridMultilevel"/>
    <w:tmpl w:val="6108F8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B0C47CF"/>
    <w:multiLevelType w:val="hybridMultilevel"/>
    <w:tmpl w:val="1758F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68696433">
    <w:abstractNumId w:val="0"/>
  </w:num>
  <w:num w:numId="2" w16cid:durableId="861480153">
    <w:abstractNumId w:val="1"/>
  </w:num>
  <w:num w:numId="3" w16cid:durableId="1667241316">
    <w:abstractNumId w:val="2"/>
  </w:num>
  <w:num w:numId="4" w16cid:durableId="1590117323">
    <w:abstractNumId w:val="3"/>
  </w:num>
  <w:num w:numId="5" w16cid:durableId="165638359">
    <w:abstractNumId w:val="21"/>
  </w:num>
  <w:num w:numId="6" w16cid:durableId="1023432847">
    <w:abstractNumId w:val="18"/>
  </w:num>
  <w:num w:numId="7" w16cid:durableId="597103306">
    <w:abstractNumId w:val="16"/>
  </w:num>
  <w:num w:numId="8" w16cid:durableId="2020425398">
    <w:abstractNumId w:val="9"/>
  </w:num>
  <w:num w:numId="9" w16cid:durableId="413742157">
    <w:abstractNumId w:val="29"/>
  </w:num>
  <w:num w:numId="10" w16cid:durableId="716899379">
    <w:abstractNumId w:val="11"/>
  </w:num>
  <w:num w:numId="11" w16cid:durableId="1190221240">
    <w:abstractNumId w:val="10"/>
  </w:num>
  <w:num w:numId="12" w16cid:durableId="1204950725">
    <w:abstractNumId w:val="19"/>
  </w:num>
  <w:num w:numId="13" w16cid:durableId="928272128">
    <w:abstractNumId w:val="5"/>
  </w:num>
  <w:num w:numId="14" w16cid:durableId="1738824285">
    <w:abstractNumId w:val="7"/>
  </w:num>
  <w:num w:numId="15" w16cid:durableId="2117863701">
    <w:abstractNumId w:val="15"/>
  </w:num>
  <w:num w:numId="16" w16cid:durableId="641663653">
    <w:abstractNumId w:val="12"/>
  </w:num>
  <w:num w:numId="17" w16cid:durableId="675232375">
    <w:abstractNumId w:val="20"/>
  </w:num>
  <w:num w:numId="18" w16cid:durableId="404886963">
    <w:abstractNumId w:val="6"/>
  </w:num>
  <w:num w:numId="19" w16cid:durableId="971792863">
    <w:abstractNumId w:val="30"/>
  </w:num>
  <w:num w:numId="20" w16cid:durableId="1722168108">
    <w:abstractNumId w:val="33"/>
  </w:num>
  <w:num w:numId="21" w16cid:durableId="1642345562">
    <w:abstractNumId w:val="17"/>
  </w:num>
  <w:num w:numId="22" w16cid:durableId="528294905">
    <w:abstractNumId w:val="22"/>
  </w:num>
  <w:num w:numId="23" w16cid:durableId="1163085835">
    <w:abstractNumId w:val="31"/>
  </w:num>
  <w:num w:numId="24" w16cid:durableId="399452129">
    <w:abstractNumId w:val="14"/>
  </w:num>
  <w:num w:numId="25" w16cid:durableId="503476465">
    <w:abstractNumId w:val="13"/>
  </w:num>
  <w:num w:numId="26" w16cid:durableId="184293827">
    <w:abstractNumId w:val="23"/>
  </w:num>
  <w:num w:numId="27" w16cid:durableId="188569927">
    <w:abstractNumId w:val="24"/>
  </w:num>
  <w:num w:numId="28" w16cid:durableId="875583055">
    <w:abstractNumId w:val="8"/>
  </w:num>
  <w:num w:numId="29" w16cid:durableId="1795362336">
    <w:abstractNumId w:val="32"/>
  </w:num>
  <w:num w:numId="30" w16cid:durableId="381101967">
    <w:abstractNumId w:val="27"/>
  </w:num>
  <w:num w:numId="31" w16cid:durableId="1417552539">
    <w:abstractNumId w:val="28"/>
  </w:num>
  <w:num w:numId="32" w16cid:durableId="1607888654">
    <w:abstractNumId w:val="25"/>
  </w:num>
  <w:num w:numId="33" w16cid:durableId="708381404">
    <w:abstractNumId w:val="4"/>
  </w:num>
  <w:num w:numId="34" w16cid:durableId="13031479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C4"/>
    <w:rsid w:val="00030F21"/>
    <w:rsid w:val="000314D2"/>
    <w:rsid w:val="000410F4"/>
    <w:rsid w:val="00044230"/>
    <w:rsid w:val="00047984"/>
    <w:rsid w:val="00080EB5"/>
    <w:rsid w:val="000A1CE6"/>
    <w:rsid w:val="000B483E"/>
    <w:rsid w:val="000B7673"/>
    <w:rsid w:val="000C02A5"/>
    <w:rsid w:val="000C2368"/>
    <w:rsid w:val="000C5CB6"/>
    <w:rsid w:val="000D4295"/>
    <w:rsid w:val="000E2169"/>
    <w:rsid w:val="00100F28"/>
    <w:rsid w:val="00103522"/>
    <w:rsid w:val="00137463"/>
    <w:rsid w:val="001605DE"/>
    <w:rsid w:val="00165022"/>
    <w:rsid w:val="00171CCE"/>
    <w:rsid w:val="0017427E"/>
    <w:rsid w:val="00196E20"/>
    <w:rsid w:val="001A25B0"/>
    <w:rsid w:val="001A3DED"/>
    <w:rsid w:val="001C264F"/>
    <w:rsid w:val="001C532A"/>
    <w:rsid w:val="001C59CA"/>
    <w:rsid w:val="001F52CE"/>
    <w:rsid w:val="00204126"/>
    <w:rsid w:val="0021085C"/>
    <w:rsid w:val="00211F9E"/>
    <w:rsid w:val="00214C79"/>
    <w:rsid w:val="00216E47"/>
    <w:rsid w:val="00221757"/>
    <w:rsid w:val="00224CE4"/>
    <w:rsid w:val="00240DDD"/>
    <w:rsid w:val="00240E7A"/>
    <w:rsid w:val="002603C8"/>
    <w:rsid w:val="002D10A1"/>
    <w:rsid w:val="002E074A"/>
    <w:rsid w:val="002F59E8"/>
    <w:rsid w:val="003064B5"/>
    <w:rsid w:val="00327896"/>
    <w:rsid w:val="00330710"/>
    <w:rsid w:val="00331924"/>
    <w:rsid w:val="00340246"/>
    <w:rsid w:val="0034256D"/>
    <w:rsid w:val="0034324E"/>
    <w:rsid w:val="00360D3A"/>
    <w:rsid w:val="0038223A"/>
    <w:rsid w:val="00393927"/>
    <w:rsid w:val="003A59BD"/>
    <w:rsid w:val="003C27DF"/>
    <w:rsid w:val="003C7370"/>
    <w:rsid w:val="003C7A87"/>
    <w:rsid w:val="003E41C7"/>
    <w:rsid w:val="00405401"/>
    <w:rsid w:val="00410F76"/>
    <w:rsid w:val="00424D30"/>
    <w:rsid w:val="00440A50"/>
    <w:rsid w:val="00460EF5"/>
    <w:rsid w:val="00461C09"/>
    <w:rsid w:val="00464E87"/>
    <w:rsid w:val="00485EFD"/>
    <w:rsid w:val="0049782A"/>
    <w:rsid w:val="004A3EA6"/>
    <w:rsid w:val="004B56A8"/>
    <w:rsid w:val="004D53F0"/>
    <w:rsid w:val="004E535D"/>
    <w:rsid w:val="004E6732"/>
    <w:rsid w:val="004E6FC4"/>
    <w:rsid w:val="00505125"/>
    <w:rsid w:val="00515E21"/>
    <w:rsid w:val="0052322C"/>
    <w:rsid w:val="00523877"/>
    <w:rsid w:val="00530A27"/>
    <w:rsid w:val="005362B4"/>
    <w:rsid w:val="00544020"/>
    <w:rsid w:val="005518D1"/>
    <w:rsid w:val="005727BE"/>
    <w:rsid w:val="0058432A"/>
    <w:rsid w:val="005B2088"/>
    <w:rsid w:val="005B310A"/>
    <w:rsid w:val="005B6DF9"/>
    <w:rsid w:val="005C11A7"/>
    <w:rsid w:val="005F163F"/>
    <w:rsid w:val="005F7AE9"/>
    <w:rsid w:val="00626317"/>
    <w:rsid w:val="006555F1"/>
    <w:rsid w:val="006740BD"/>
    <w:rsid w:val="006754C1"/>
    <w:rsid w:val="00683045"/>
    <w:rsid w:val="00683710"/>
    <w:rsid w:val="0069058D"/>
    <w:rsid w:val="00692FE1"/>
    <w:rsid w:val="006A1A3A"/>
    <w:rsid w:val="006A5E02"/>
    <w:rsid w:val="006A660E"/>
    <w:rsid w:val="006B0993"/>
    <w:rsid w:val="006B0C32"/>
    <w:rsid w:val="006B663A"/>
    <w:rsid w:val="006D782E"/>
    <w:rsid w:val="006E2AC0"/>
    <w:rsid w:val="00707CD0"/>
    <w:rsid w:val="00714092"/>
    <w:rsid w:val="007377DD"/>
    <w:rsid w:val="00742104"/>
    <w:rsid w:val="00744E6A"/>
    <w:rsid w:val="007555C1"/>
    <w:rsid w:val="0076172F"/>
    <w:rsid w:val="00761EC1"/>
    <w:rsid w:val="0077205B"/>
    <w:rsid w:val="00792C49"/>
    <w:rsid w:val="007A524B"/>
    <w:rsid w:val="007B2382"/>
    <w:rsid w:val="007C500F"/>
    <w:rsid w:val="007C59DC"/>
    <w:rsid w:val="007C76F1"/>
    <w:rsid w:val="007D733B"/>
    <w:rsid w:val="007F7CE7"/>
    <w:rsid w:val="0080086A"/>
    <w:rsid w:val="008046A0"/>
    <w:rsid w:val="00805F95"/>
    <w:rsid w:val="00830C6B"/>
    <w:rsid w:val="00831A9C"/>
    <w:rsid w:val="0084729F"/>
    <w:rsid w:val="00861356"/>
    <w:rsid w:val="00872238"/>
    <w:rsid w:val="00873C75"/>
    <w:rsid w:val="008766EF"/>
    <w:rsid w:val="008929FD"/>
    <w:rsid w:val="008B3010"/>
    <w:rsid w:val="008D18B9"/>
    <w:rsid w:val="008E34A0"/>
    <w:rsid w:val="008F5B4F"/>
    <w:rsid w:val="008F7B23"/>
    <w:rsid w:val="0090084F"/>
    <w:rsid w:val="00917900"/>
    <w:rsid w:val="009246BF"/>
    <w:rsid w:val="00950F0C"/>
    <w:rsid w:val="00956371"/>
    <w:rsid w:val="00956D46"/>
    <w:rsid w:val="00960A28"/>
    <w:rsid w:val="00980475"/>
    <w:rsid w:val="00981D75"/>
    <w:rsid w:val="00982F08"/>
    <w:rsid w:val="009847C9"/>
    <w:rsid w:val="00995311"/>
    <w:rsid w:val="009B3727"/>
    <w:rsid w:val="009D4894"/>
    <w:rsid w:val="009D5245"/>
    <w:rsid w:val="009F09CD"/>
    <w:rsid w:val="009F3B08"/>
    <w:rsid w:val="00A06CCC"/>
    <w:rsid w:val="00A23846"/>
    <w:rsid w:val="00A304F9"/>
    <w:rsid w:val="00A47BAF"/>
    <w:rsid w:val="00A516D5"/>
    <w:rsid w:val="00A67605"/>
    <w:rsid w:val="00A86121"/>
    <w:rsid w:val="00A918CB"/>
    <w:rsid w:val="00A9226A"/>
    <w:rsid w:val="00A929F3"/>
    <w:rsid w:val="00AB1D17"/>
    <w:rsid w:val="00AB6666"/>
    <w:rsid w:val="00AC1C28"/>
    <w:rsid w:val="00AD03B3"/>
    <w:rsid w:val="00AD0AB6"/>
    <w:rsid w:val="00AD0DA7"/>
    <w:rsid w:val="00AD510E"/>
    <w:rsid w:val="00AE3987"/>
    <w:rsid w:val="00AE4AB4"/>
    <w:rsid w:val="00AF67EB"/>
    <w:rsid w:val="00B050EA"/>
    <w:rsid w:val="00B11E7C"/>
    <w:rsid w:val="00B1350A"/>
    <w:rsid w:val="00B13D7D"/>
    <w:rsid w:val="00B167E7"/>
    <w:rsid w:val="00B232FB"/>
    <w:rsid w:val="00B34CC5"/>
    <w:rsid w:val="00B4088A"/>
    <w:rsid w:val="00B46BC1"/>
    <w:rsid w:val="00B5023A"/>
    <w:rsid w:val="00B51BA7"/>
    <w:rsid w:val="00B53E08"/>
    <w:rsid w:val="00B67467"/>
    <w:rsid w:val="00B80A2D"/>
    <w:rsid w:val="00B91886"/>
    <w:rsid w:val="00B97050"/>
    <w:rsid w:val="00BA5A56"/>
    <w:rsid w:val="00BC5F24"/>
    <w:rsid w:val="00BD032E"/>
    <w:rsid w:val="00BD701C"/>
    <w:rsid w:val="00C000FB"/>
    <w:rsid w:val="00C07B7F"/>
    <w:rsid w:val="00C23B0B"/>
    <w:rsid w:val="00C26988"/>
    <w:rsid w:val="00C41164"/>
    <w:rsid w:val="00C44C9C"/>
    <w:rsid w:val="00C501A9"/>
    <w:rsid w:val="00C50B0D"/>
    <w:rsid w:val="00C53EF9"/>
    <w:rsid w:val="00C64117"/>
    <w:rsid w:val="00C64583"/>
    <w:rsid w:val="00C70E98"/>
    <w:rsid w:val="00C7127B"/>
    <w:rsid w:val="00C73B2D"/>
    <w:rsid w:val="00C828E9"/>
    <w:rsid w:val="00C863D5"/>
    <w:rsid w:val="00CD6053"/>
    <w:rsid w:val="00D011A7"/>
    <w:rsid w:val="00D15053"/>
    <w:rsid w:val="00D17683"/>
    <w:rsid w:val="00D21863"/>
    <w:rsid w:val="00D2230F"/>
    <w:rsid w:val="00D23ED6"/>
    <w:rsid w:val="00D278B4"/>
    <w:rsid w:val="00D31BA4"/>
    <w:rsid w:val="00D422B6"/>
    <w:rsid w:val="00D5602D"/>
    <w:rsid w:val="00D6671A"/>
    <w:rsid w:val="00D66C15"/>
    <w:rsid w:val="00D70E89"/>
    <w:rsid w:val="00D87182"/>
    <w:rsid w:val="00D8766B"/>
    <w:rsid w:val="00D9744F"/>
    <w:rsid w:val="00DA6E2F"/>
    <w:rsid w:val="00DB33FA"/>
    <w:rsid w:val="00DB4424"/>
    <w:rsid w:val="00DC786E"/>
    <w:rsid w:val="00DD7644"/>
    <w:rsid w:val="00DF5E78"/>
    <w:rsid w:val="00E04158"/>
    <w:rsid w:val="00E15286"/>
    <w:rsid w:val="00E217C4"/>
    <w:rsid w:val="00E24B55"/>
    <w:rsid w:val="00E45235"/>
    <w:rsid w:val="00E60706"/>
    <w:rsid w:val="00E60BBE"/>
    <w:rsid w:val="00E80CE2"/>
    <w:rsid w:val="00E91181"/>
    <w:rsid w:val="00E9279D"/>
    <w:rsid w:val="00EB4921"/>
    <w:rsid w:val="00EC351F"/>
    <w:rsid w:val="00ED383F"/>
    <w:rsid w:val="00EF54BA"/>
    <w:rsid w:val="00F379AD"/>
    <w:rsid w:val="00F52C41"/>
    <w:rsid w:val="00F675D3"/>
    <w:rsid w:val="00F70CCB"/>
    <w:rsid w:val="00F77989"/>
    <w:rsid w:val="00F8494E"/>
    <w:rsid w:val="00F91BFF"/>
    <w:rsid w:val="00FC3718"/>
    <w:rsid w:val="00FC4686"/>
    <w:rsid w:val="00FD03FD"/>
    <w:rsid w:val="00FD45D1"/>
    <w:rsid w:val="00FE50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EFFF828"/>
  <w15:chartTrackingRefBased/>
  <w15:docId w15:val="{C1A09D51-2FDB-40D1-A113-316AAB84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alibri" w:hAnsi="Calibri" w:cs="Calibri"/>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Calibri" w:hAnsi="Calibri" w:cs="Calibri"/>
    </w:rPr>
  </w:style>
  <w:style w:type="character" w:customStyle="1" w:styleId="WW8Num2z1">
    <w:name w:val="WW8Num2z1"/>
    <w:rPr>
      <w:rFonts w:ascii="Arial" w:hAnsi="Arial" w:cs="Courier New"/>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Lucida Sans Unicode" w:hAnsi="Lucida Sans Unicode" w:cs="Times New Roman" w:hint="default"/>
      <w:sz w:val="20"/>
    </w:rPr>
  </w:style>
  <w:style w:type="character" w:customStyle="1" w:styleId="WW8Num4z0">
    <w:name w:val="WW8Num4z0"/>
    <w:rPr>
      <w:rFonts w:ascii="Wingdings" w:hAnsi="Wingdings" w:cs="Times New Roman" w:hint="default"/>
    </w:rPr>
  </w:style>
  <w:style w:type="character" w:customStyle="1" w:styleId="WW8Num5z0">
    <w:name w:val="WW8Num5z0"/>
    <w:rPr>
      <w:rFonts w:ascii="Times New Roman" w:hAnsi="Times New Roman" w:cs="Times New Roman" w:hint="default"/>
      <w:sz w:val="22"/>
    </w:rPr>
  </w:style>
  <w:style w:type="character" w:customStyle="1" w:styleId="WW8Num6z0">
    <w:name w:val="WW8Num6z0"/>
    <w:rPr>
      <w:rFonts w:ascii="Wingdings" w:hAnsi="Wingdings" w:cs="Times New Roman" w:hint="default"/>
    </w:rPr>
  </w:style>
  <w:style w:type="character" w:customStyle="1" w:styleId="Carpredefinitoparagrafo1">
    <w:name w:val="Car. predefinito paragrafo1"/>
  </w:style>
  <w:style w:type="character" w:customStyle="1" w:styleId="CorpotestoCarattere">
    <w:name w:val="Corpo testo Carattere"/>
    <w:rPr>
      <w:rFonts w:ascii="Times New Roman" w:eastAsia="Times New Roman" w:hAnsi="Times New Roman" w:cs="Times New Roman"/>
      <w:sz w:val="24"/>
      <w:szCs w:val="20"/>
    </w:rPr>
  </w:style>
  <w:style w:type="character" w:customStyle="1" w:styleId="TestofumettoCarattere">
    <w:name w:val="Testo fumetto Carattere"/>
    <w:rPr>
      <w:rFonts w:ascii="Tahoma" w:hAnsi="Tahoma" w:cs="Tahoma"/>
      <w:sz w:val="16"/>
      <w:szCs w:val="16"/>
    </w:rPr>
  </w:style>
  <w:style w:type="character" w:customStyle="1" w:styleId="Rimandocommento1">
    <w:name w:val="Rimando commento1"/>
    <w:rPr>
      <w:sz w:val="16"/>
      <w:szCs w:val="16"/>
    </w:rPr>
  </w:style>
  <w:style w:type="character" w:customStyle="1" w:styleId="TestocommentoCarattere">
    <w:name w:val="Testo commento Carattere"/>
    <w:rPr>
      <w:sz w:val="20"/>
      <w:szCs w:val="20"/>
    </w:rPr>
  </w:style>
  <w:style w:type="character" w:customStyle="1" w:styleId="TestocommentoCarattere1">
    <w:name w:val="Testo commento Carattere1"/>
    <w:rPr>
      <w:rFonts w:ascii="Calibri" w:eastAsia="Lucida Sans Unicode" w:hAnsi="Calibri" w:cs="Calibri"/>
      <w:kern w:val="1"/>
      <w:sz w:val="20"/>
      <w:szCs w:val="20"/>
    </w:rPr>
  </w:style>
  <w:style w:type="character" w:customStyle="1" w:styleId="IntestazioneCarattere">
    <w:name w:val="Intestazione Carattere"/>
    <w:rPr>
      <w:sz w:val="22"/>
      <w:szCs w:val="22"/>
    </w:rPr>
  </w:style>
  <w:style w:type="character" w:customStyle="1" w:styleId="PidipaginaCarattere">
    <w:name w:val="Piè di pagina Carattere"/>
    <w:uiPriority w:val="99"/>
    <w:rPr>
      <w:sz w:val="22"/>
      <w:szCs w:val="22"/>
    </w:rPr>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widowControl w:val="0"/>
      <w:spacing w:after="0" w:line="240" w:lineRule="auto"/>
      <w:jc w:val="both"/>
    </w:pPr>
    <w:rPr>
      <w:rFonts w:ascii="Times New Roman" w:eastAsia="Times New Roman" w:hAnsi="Times New Roman"/>
      <w:sz w:val="24"/>
      <w:szCs w:val="20"/>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estofumetto">
    <w:name w:val="Balloon Text"/>
    <w:basedOn w:val="Normale"/>
    <w:pPr>
      <w:spacing w:after="0" w:line="240" w:lineRule="auto"/>
    </w:pPr>
    <w:rPr>
      <w:rFonts w:ascii="Tahoma" w:hAnsi="Tahoma" w:cs="Tahoma"/>
      <w:sz w:val="16"/>
      <w:szCs w:val="16"/>
    </w:rPr>
  </w:style>
  <w:style w:type="paragraph" w:customStyle="1" w:styleId="Testocommento1">
    <w:name w:val="Testo commento1"/>
    <w:basedOn w:val="Normale"/>
    <w:pPr>
      <w:spacing w:after="160" w:line="252" w:lineRule="auto"/>
    </w:pPr>
    <w:rPr>
      <w:rFonts w:eastAsia="Lucida Sans Unicode" w:cs="Calibri"/>
      <w:kern w:val="1"/>
      <w:sz w:val="20"/>
      <w:szCs w:val="20"/>
    </w:r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table" w:styleId="Grigliatabella">
    <w:name w:val="Table Grid"/>
    <w:basedOn w:val="Tabellanormale"/>
    <w:uiPriority w:val="39"/>
    <w:rsid w:val="000B4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nhideWhenUsed/>
    <w:rsid w:val="001A25B0"/>
    <w:pPr>
      <w:suppressAutoHyphens w:val="0"/>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1A25B0"/>
  </w:style>
  <w:style w:type="character" w:styleId="Rimandonotaapidipagina">
    <w:name w:val="footnote reference"/>
    <w:aliases w:val="Footnote symbol,footnote sign"/>
    <w:semiHidden/>
    <w:unhideWhenUsed/>
    <w:rsid w:val="001A25B0"/>
    <w:rPr>
      <w:vertAlign w:val="superscript"/>
    </w:rPr>
  </w:style>
  <w:style w:type="paragraph" w:customStyle="1" w:styleId="Default">
    <w:name w:val="Default"/>
    <w:rsid w:val="005B2088"/>
    <w:pPr>
      <w:suppressAutoHyphens/>
      <w:autoSpaceDE w:val="0"/>
    </w:pPr>
    <w:rPr>
      <w:rFonts w:ascii="Calibri" w:hAnsi="Calibri" w:cs="Calibri"/>
      <w:color w:val="000000"/>
      <w:sz w:val="24"/>
      <w:szCs w:val="24"/>
      <w:lang w:eastAsia="ar-SA"/>
    </w:rPr>
  </w:style>
  <w:style w:type="paragraph" w:styleId="Paragrafoelenco">
    <w:name w:val="List Paragraph"/>
    <w:basedOn w:val="Normale"/>
    <w:qFormat/>
    <w:rsid w:val="00080EB5"/>
    <w:pPr>
      <w:ind w:left="720"/>
    </w:pPr>
    <w:rPr>
      <w:kern w:val="1"/>
    </w:rPr>
  </w:style>
  <w:style w:type="character" w:styleId="Rimandocommento">
    <w:name w:val="annotation reference"/>
    <w:uiPriority w:val="99"/>
    <w:semiHidden/>
    <w:unhideWhenUsed/>
    <w:rsid w:val="00221757"/>
    <w:rPr>
      <w:sz w:val="16"/>
      <w:szCs w:val="16"/>
    </w:rPr>
  </w:style>
  <w:style w:type="paragraph" w:styleId="Testocommento">
    <w:name w:val="annotation text"/>
    <w:basedOn w:val="Normale"/>
    <w:link w:val="TestocommentoCarattere2"/>
    <w:uiPriority w:val="99"/>
    <w:unhideWhenUsed/>
    <w:rsid w:val="00221757"/>
    <w:rPr>
      <w:sz w:val="20"/>
      <w:szCs w:val="20"/>
    </w:rPr>
  </w:style>
  <w:style w:type="character" w:customStyle="1" w:styleId="TestocommentoCarattere2">
    <w:name w:val="Testo commento Carattere2"/>
    <w:link w:val="Testocommento"/>
    <w:uiPriority w:val="99"/>
    <w:rsid w:val="00221757"/>
    <w:rPr>
      <w:rFonts w:ascii="Calibri" w:eastAsia="Calibri" w:hAnsi="Calibri"/>
      <w:lang w:eastAsia="ar-SA"/>
    </w:rPr>
  </w:style>
  <w:style w:type="paragraph" w:styleId="Soggettocommento">
    <w:name w:val="annotation subject"/>
    <w:basedOn w:val="Testocommento"/>
    <w:next w:val="Testocommento"/>
    <w:link w:val="SoggettocommentoCarattere"/>
    <w:uiPriority w:val="99"/>
    <w:semiHidden/>
    <w:unhideWhenUsed/>
    <w:rsid w:val="00221757"/>
    <w:rPr>
      <w:b/>
      <w:bCs/>
    </w:rPr>
  </w:style>
  <w:style w:type="character" w:customStyle="1" w:styleId="SoggettocommentoCarattere">
    <w:name w:val="Soggetto commento Carattere"/>
    <w:link w:val="Soggettocommento"/>
    <w:uiPriority w:val="99"/>
    <w:semiHidden/>
    <w:rsid w:val="00221757"/>
    <w:rPr>
      <w:rFonts w:ascii="Calibri" w:eastAsia="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47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6E94E-6DBB-471D-9D59-83AA8E1E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2</dc:creator>
  <cp:keywords/>
  <cp:lastModifiedBy>MARIA DONISI</cp:lastModifiedBy>
  <cp:revision>3</cp:revision>
  <cp:lastPrinted>2023-03-28T14:00:00Z</cp:lastPrinted>
  <dcterms:created xsi:type="dcterms:W3CDTF">2025-02-24T10:30:00Z</dcterms:created>
  <dcterms:modified xsi:type="dcterms:W3CDTF">2025-02-27T08:49:00Z</dcterms:modified>
</cp:coreProperties>
</file>